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2" w:rsidRDefault="00064022" w:rsidP="0006402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064022" w:rsidRDefault="00064022" w:rsidP="0006402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Нижегородской области</w:t>
      </w:r>
    </w:p>
    <w:p w:rsidR="00064022" w:rsidRDefault="00064022" w:rsidP="00064022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064022" w:rsidRDefault="00064022" w:rsidP="00064022">
      <w:pPr>
        <w:jc w:val="center"/>
        <w:rPr>
          <w:sz w:val="28"/>
          <w:szCs w:val="28"/>
        </w:rPr>
      </w:pPr>
      <w:r>
        <w:rPr>
          <w:sz w:val="28"/>
          <w:szCs w:val="28"/>
        </w:rPr>
        <w:t>Пильнинского муниципального округа</w:t>
      </w:r>
    </w:p>
    <w:p w:rsidR="00064022" w:rsidRDefault="00064022" w:rsidP="00064022">
      <w:pPr>
        <w:jc w:val="center"/>
        <w:rPr>
          <w:sz w:val="28"/>
          <w:szCs w:val="28"/>
        </w:rPr>
      </w:pPr>
    </w:p>
    <w:p w:rsidR="00064022" w:rsidRDefault="00064022" w:rsidP="000640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064022" w:rsidRDefault="00064022" w:rsidP="00064022">
      <w:pPr>
        <w:jc w:val="center"/>
        <w:rPr>
          <w:sz w:val="28"/>
          <w:szCs w:val="28"/>
        </w:rPr>
      </w:pPr>
    </w:p>
    <w:p w:rsidR="00064022" w:rsidRDefault="00064022" w:rsidP="00064022">
      <w:pPr>
        <w:jc w:val="center"/>
        <w:rPr>
          <w:sz w:val="28"/>
          <w:szCs w:val="28"/>
        </w:rPr>
      </w:pPr>
    </w:p>
    <w:p w:rsidR="00064022" w:rsidRDefault="00064022" w:rsidP="00064022">
      <w:pPr>
        <w:jc w:val="right"/>
        <w:rPr>
          <w:sz w:val="28"/>
          <w:szCs w:val="28"/>
        </w:rPr>
      </w:pPr>
    </w:p>
    <w:p w:rsidR="00064022" w:rsidRDefault="00064022" w:rsidP="00064022">
      <w:pPr>
        <w:jc w:val="right"/>
        <w:rPr>
          <w:sz w:val="28"/>
          <w:szCs w:val="28"/>
        </w:rPr>
      </w:pPr>
    </w:p>
    <w:p w:rsidR="00064022" w:rsidRDefault="00064022" w:rsidP="00064022">
      <w:pPr>
        <w:jc w:val="right"/>
        <w:rPr>
          <w:sz w:val="28"/>
          <w:szCs w:val="28"/>
        </w:rPr>
      </w:pPr>
    </w:p>
    <w:p w:rsidR="00064022" w:rsidRDefault="00064022" w:rsidP="00064022">
      <w:pPr>
        <w:jc w:val="right"/>
        <w:rPr>
          <w:sz w:val="28"/>
          <w:szCs w:val="28"/>
        </w:rPr>
      </w:pPr>
    </w:p>
    <w:p w:rsidR="00064022" w:rsidRDefault="00064022" w:rsidP="000640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1к АООП,</w:t>
      </w:r>
    </w:p>
    <w:p w:rsidR="00064022" w:rsidRDefault="00064022" w:rsidP="000640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утвержденной </w:t>
      </w:r>
    </w:p>
    <w:p w:rsidR="00064022" w:rsidRDefault="00064022" w:rsidP="0006402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:rsidR="00064022" w:rsidRDefault="00042F22" w:rsidP="0006402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25.02.2025</w:t>
      </w:r>
      <w:bookmarkStart w:id="0" w:name="_GoBack"/>
      <w:bookmarkEnd w:id="0"/>
      <w:r w:rsidR="00A27F23">
        <w:rPr>
          <w:sz w:val="28"/>
          <w:szCs w:val="28"/>
        </w:rPr>
        <w:t xml:space="preserve"> г. № 24</w:t>
      </w:r>
      <w:r w:rsidR="00064022">
        <w:rPr>
          <w:sz w:val="28"/>
          <w:szCs w:val="28"/>
        </w:rPr>
        <w:t xml:space="preserve"> о.д.</w:t>
      </w:r>
    </w:p>
    <w:p w:rsidR="00064022" w:rsidRDefault="00064022" w:rsidP="00064022">
      <w:pPr>
        <w:ind w:left="120"/>
        <w:rPr>
          <w:rFonts w:cstheme="minorBidi"/>
          <w:color w:val="000000"/>
          <w:sz w:val="28"/>
        </w:rPr>
      </w:pPr>
      <w:r>
        <w:rPr>
          <w:color w:val="000000"/>
          <w:sz w:val="28"/>
        </w:rPr>
        <w:t>‌</w:t>
      </w:r>
    </w:p>
    <w:p w:rsidR="00064022" w:rsidRDefault="00064022" w:rsidP="00064022">
      <w:pPr>
        <w:ind w:left="120"/>
        <w:rPr>
          <w:color w:val="000000"/>
          <w:sz w:val="28"/>
        </w:rPr>
      </w:pPr>
    </w:p>
    <w:p w:rsidR="00064022" w:rsidRDefault="00064022" w:rsidP="00064022">
      <w:pPr>
        <w:ind w:left="120"/>
        <w:rPr>
          <w:color w:val="000000"/>
          <w:sz w:val="28"/>
        </w:rPr>
      </w:pPr>
    </w:p>
    <w:p w:rsidR="00064022" w:rsidRDefault="00064022" w:rsidP="00064022">
      <w:pPr>
        <w:ind w:left="120"/>
        <w:rPr>
          <w:rFonts w:asciiTheme="minorHAnsi" w:hAnsiTheme="minorHAnsi"/>
        </w:rPr>
      </w:pPr>
    </w:p>
    <w:p w:rsidR="00064022" w:rsidRDefault="00064022" w:rsidP="00064022">
      <w:pPr>
        <w:ind w:left="120"/>
        <w:rPr>
          <w:rFonts w:asciiTheme="minorHAnsi" w:hAnsiTheme="minorHAnsi"/>
        </w:rPr>
      </w:pPr>
    </w:p>
    <w:p w:rsidR="00064022" w:rsidRDefault="00064022" w:rsidP="00064022">
      <w:pPr>
        <w:ind w:left="120"/>
        <w:rPr>
          <w:rFonts w:asciiTheme="minorHAnsi" w:hAnsiTheme="minorHAnsi"/>
        </w:rPr>
      </w:pPr>
    </w:p>
    <w:p w:rsidR="00064022" w:rsidRDefault="00064022" w:rsidP="00064022">
      <w:pPr>
        <w:ind w:left="120"/>
        <w:rPr>
          <w:rFonts w:asciiTheme="minorHAnsi" w:hAnsiTheme="minorHAnsi"/>
        </w:rPr>
      </w:pPr>
    </w:p>
    <w:p w:rsidR="00064022" w:rsidRDefault="00064022" w:rsidP="00064022">
      <w:pPr>
        <w:ind w:left="120"/>
        <w:rPr>
          <w:rFonts w:asciiTheme="minorHAnsi" w:hAnsiTheme="minorHAnsi"/>
        </w:rPr>
      </w:pPr>
    </w:p>
    <w:p w:rsidR="00064022" w:rsidRDefault="00064022" w:rsidP="00064022">
      <w:pPr>
        <w:ind w:left="120"/>
        <w:rPr>
          <w:rFonts w:asciiTheme="minorHAnsi" w:hAnsiTheme="minorHAnsi"/>
        </w:rPr>
      </w:pPr>
    </w:p>
    <w:p w:rsidR="00064022" w:rsidRDefault="00064022" w:rsidP="00064022">
      <w:pPr>
        <w:ind w:left="120"/>
      </w:pPr>
    </w:p>
    <w:p w:rsidR="00064022" w:rsidRDefault="00064022" w:rsidP="00064022">
      <w:pPr>
        <w:pStyle w:val="Default"/>
      </w:pPr>
    </w:p>
    <w:p w:rsidR="00064022" w:rsidRDefault="00064022" w:rsidP="0006402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064022" w:rsidRDefault="00064022" w:rsidP="0006402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 учебному предмету «Математика»</w:t>
      </w:r>
    </w:p>
    <w:p w:rsidR="00064022" w:rsidRDefault="00064022" w:rsidP="0006402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6 класс</w:t>
      </w:r>
    </w:p>
    <w:p w:rsidR="00064022" w:rsidRDefault="00064022" w:rsidP="0006402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вариант 1</w:t>
      </w:r>
    </w:p>
    <w:p w:rsidR="00064022" w:rsidRDefault="00064022" w:rsidP="0006402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(для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с</w:t>
      </w:r>
      <w:r w:rsidR="00A27F23">
        <w:rPr>
          <w:sz w:val="32"/>
          <w:szCs w:val="32"/>
        </w:rPr>
        <w:t xml:space="preserve"> нарушением интеллекта</w:t>
      </w:r>
      <w:r>
        <w:rPr>
          <w:sz w:val="32"/>
          <w:szCs w:val="32"/>
        </w:rPr>
        <w:t>)</w:t>
      </w: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064022" w:rsidP="00064022">
      <w:pPr>
        <w:jc w:val="center"/>
      </w:pPr>
    </w:p>
    <w:p w:rsidR="00064022" w:rsidRDefault="00A27F23" w:rsidP="00064022">
      <w:pPr>
        <w:jc w:val="center"/>
        <w:rPr>
          <w:sz w:val="32"/>
          <w:szCs w:val="32"/>
        </w:rPr>
      </w:pPr>
      <w:r>
        <w:rPr>
          <w:sz w:val="32"/>
          <w:szCs w:val="32"/>
        </w:rPr>
        <w:t>Медяна 2025</w:t>
      </w:r>
    </w:p>
    <w:p w:rsidR="003D1B43" w:rsidRDefault="00F07D2A">
      <w:pPr>
        <w:spacing w:before="77"/>
        <w:ind w:left="267" w:right="64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9549274"/>
        <w:docPartObj>
          <w:docPartGallery w:val="Table of Contents"/>
          <w:docPartUnique/>
        </w:docPartObj>
      </w:sdtPr>
      <w:sdtContent>
        <w:p w:rsidR="003D1B43" w:rsidRDefault="00AC4283">
          <w:pPr>
            <w:pStyle w:val="1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right="383" w:hanging="547"/>
          </w:pPr>
          <w:r w:rsidRPr="00AC4283">
            <w:fldChar w:fldCharType="begin"/>
          </w:r>
          <w:r w:rsidR="00F07D2A">
            <w:instrText xml:space="preserve">TOC \o "1-1" \h \z \u </w:instrText>
          </w:r>
          <w:r w:rsidRPr="00AC4283">
            <w:fldChar w:fldCharType="separate"/>
          </w:r>
          <w:hyperlink w:anchor="_bookmark0" w:history="1">
            <w:r w:rsidR="00F07D2A">
              <w:t>ПОЯСНИТЕЛЬНАЯ</w:t>
            </w:r>
            <w:r w:rsidR="00F07D2A">
              <w:rPr>
                <w:spacing w:val="-1"/>
              </w:rPr>
              <w:t xml:space="preserve"> </w:t>
            </w:r>
            <w:r w:rsidR="00F07D2A">
              <w:t>ЗАПИСКА</w:t>
            </w:r>
            <w:r w:rsidR="00F07D2A">
              <w:tab/>
              <w:t>3</w:t>
            </w:r>
          </w:hyperlink>
        </w:p>
        <w:p w:rsidR="003D1B43" w:rsidRDefault="00AC4283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F07D2A">
              <w:t>СОДЕРЖАНИЕ ОБУЧЕНИЯ</w:t>
            </w:r>
            <w:r w:rsidR="00F07D2A">
              <w:tab/>
              <w:t>12</w:t>
            </w:r>
          </w:hyperlink>
        </w:p>
        <w:p w:rsidR="003D1B43" w:rsidRDefault="00AC4283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F07D2A">
              <w:t>ТЕМАТИЧЕСКОЕ ПЛАНИРОВАНИЕ</w:t>
            </w:r>
            <w:r w:rsidR="00F07D2A">
              <w:tab/>
              <w:t>14</w:t>
            </w:r>
          </w:hyperlink>
        </w:p>
        <w:p w:rsidR="003D1B43" w:rsidRDefault="00AC4283">
          <w:r>
            <w:fldChar w:fldCharType="end"/>
          </w:r>
        </w:p>
      </w:sdtContent>
    </w:sdt>
    <w:p w:rsidR="003D1B43" w:rsidRDefault="003D1B43">
      <w:pPr>
        <w:sectPr w:rsidR="003D1B43">
          <w:footerReference w:type="default" r:id="rId7"/>
          <w:pgSz w:w="11910" w:h="16840"/>
          <w:pgMar w:top="1040" w:right="920" w:bottom="920" w:left="1300" w:header="0" w:footer="731" w:gutter="0"/>
          <w:pgNumType w:start="2"/>
          <w:cols w:space="720"/>
        </w:sectPr>
      </w:pPr>
    </w:p>
    <w:p w:rsidR="003D1B43" w:rsidRDefault="00F07D2A">
      <w:pPr>
        <w:pStyle w:val="110"/>
        <w:numPr>
          <w:ilvl w:val="1"/>
          <w:numId w:val="3"/>
        </w:numPr>
        <w:tabs>
          <w:tab w:val="left" w:pos="2948"/>
          <w:tab w:val="left" w:pos="2949"/>
        </w:tabs>
        <w:spacing w:before="77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D1B43" w:rsidRDefault="003D1B43">
      <w:pPr>
        <w:pStyle w:val="a3"/>
        <w:spacing w:before="8"/>
        <w:ind w:left="0"/>
        <w:rPr>
          <w:b/>
          <w:sz w:val="31"/>
        </w:rPr>
      </w:pPr>
    </w:p>
    <w:p w:rsidR="003D1B43" w:rsidRDefault="00F07D2A">
      <w:pPr>
        <w:pStyle w:val="a3"/>
        <w:spacing w:before="0" w:line="360" w:lineRule="auto"/>
        <w:ind w:right="490" w:firstLine="777"/>
        <w:jc w:val="both"/>
      </w:pPr>
      <w:r>
        <w:t>Рабочая программа по учебному предмету «Математика»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программы обучающихся с умственной </w:t>
      </w:r>
      <w:r w:rsidR="00FA4C4F">
        <w:t>отсталостью ( с нарушением интеллекта</w:t>
      </w:r>
      <w:r>
        <w:t>),</w:t>
      </w:r>
      <w:r>
        <w:rPr>
          <w:spacing w:val="-11"/>
        </w:rPr>
        <w:t xml:space="preserve"> </w:t>
      </w:r>
      <w:r>
        <w:t>далее</w:t>
      </w:r>
      <w:r>
        <w:rPr>
          <w:spacing w:val="-10"/>
        </w:rPr>
        <w:t xml:space="preserve"> </w:t>
      </w:r>
      <w:r>
        <w:t>ФАООП</w:t>
      </w:r>
      <w:r>
        <w:rPr>
          <w:spacing w:val="-9"/>
        </w:rPr>
        <w:t xml:space="preserve"> </w:t>
      </w:r>
      <w:r>
        <w:t>УО</w:t>
      </w:r>
      <w:r>
        <w:rPr>
          <w:spacing w:val="-6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1),</w:t>
      </w:r>
      <w:r>
        <w:rPr>
          <w:spacing w:val="-13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</w:t>
      </w:r>
      <w:proofErr w:type="gramStart"/>
      <w:r>
        <w:t>и-</w:t>
      </w:r>
      <w:proofErr w:type="gramEnd"/>
      <w:r>
        <w:rPr>
          <w:spacing w:val="-68"/>
        </w:rPr>
        <w:t xml:space="preserve"> </w:t>
      </w:r>
      <w:r>
        <w:t>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D1B43" w:rsidRDefault="00F07D2A">
      <w:pPr>
        <w:pStyle w:val="a3"/>
        <w:spacing w:before="0" w:line="360" w:lineRule="auto"/>
        <w:ind w:right="495" w:firstLine="707"/>
        <w:jc w:val="both"/>
      </w:pPr>
      <w:r>
        <w:t>ФАООП УО (вариант 1) адресована обучающимся с легкой умственной отсталость</w:t>
      </w:r>
      <w:r w:rsidR="00A27F23">
        <w:t>ю (с нарушением интеллекта</w:t>
      </w:r>
      <w:r>
        <w:t>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</w:t>
      </w:r>
      <w:proofErr w:type="gramStart"/>
      <w:r>
        <w:t>н-</w:t>
      </w:r>
      <w:proofErr w:type="gramEnd"/>
      <w:r>
        <w:rPr>
          <w:spacing w:val="-68"/>
        </w:rPr>
        <w:t xml:space="preserve"> </w:t>
      </w:r>
      <w:r>
        <w:t>ностей</w:t>
      </w:r>
      <w:r>
        <w:rPr>
          <w:spacing w:val="-3"/>
        </w:rPr>
        <w:t xml:space="preserve"> </w:t>
      </w:r>
      <w:r>
        <w:t>и возможностей.</w:t>
      </w:r>
    </w:p>
    <w:p w:rsidR="003D1B43" w:rsidRDefault="00F07D2A">
      <w:pPr>
        <w:pStyle w:val="a3"/>
        <w:spacing w:before="0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3D1B43" w:rsidRDefault="00F07D2A">
      <w:pPr>
        <w:pStyle w:val="a3"/>
        <w:spacing w:before="163" w:line="360" w:lineRule="auto"/>
        <w:ind w:right="490"/>
        <w:jc w:val="both"/>
      </w:pPr>
      <w:r>
        <w:t>«Математика» и является обязательной частью учебного плана. В соответствии с учебным планом рабочая программа по учебному предмету «Математика»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3D1B43" w:rsidRDefault="00F07D2A">
      <w:pPr>
        <w:pStyle w:val="a3"/>
        <w:spacing w:before="0" w:line="360" w:lineRule="auto"/>
        <w:ind w:right="49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«Математика».</w:t>
      </w:r>
    </w:p>
    <w:p w:rsidR="003D1B43" w:rsidRDefault="00F07D2A">
      <w:pPr>
        <w:pStyle w:val="a3"/>
        <w:spacing w:before="0" w:line="360" w:lineRule="auto"/>
        <w:ind w:right="496" w:firstLine="707"/>
        <w:jc w:val="both"/>
      </w:pPr>
      <w:r>
        <w:t xml:space="preserve">Цель обучения </w:t>
      </w:r>
      <w:r>
        <w:rPr>
          <w:b/>
        </w:rPr>
        <w:t xml:space="preserve">– </w:t>
      </w:r>
      <w:r>
        <w:t>развитие обучающихся, коррекция недостатков 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индивидуальных 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 обучения.</w:t>
      </w:r>
    </w:p>
    <w:p w:rsidR="003D1B43" w:rsidRDefault="00F07D2A">
      <w:pPr>
        <w:pStyle w:val="a3"/>
        <w:spacing w:before="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2" w:line="355" w:lineRule="auto"/>
        <w:ind w:right="497" w:firstLine="427"/>
        <w:rPr>
          <w:sz w:val="28"/>
        </w:rPr>
      </w:pPr>
      <w:r>
        <w:rPr>
          <w:sz w:val="28"/>
        </w:rPr>
        <w:t>формирование и развитие системы математических знаний, умений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497" w:firstLine="427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3D1B43" w:rsidRDefault="003D1B43">
      <w:pPr>
        <w:jc w:val="both"/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a3"/>
        <w:spacing w:before="74" w:line="362" w:lineRule="auto"/>
        <w:ind w:right="491" w:firstLine="777"/>
        <w:jc w:val="both"/>
      </w:pPr>
      <w:r>
        <w:lastRenderedPageBreak/>
        <w:t>Рабочая программа по учебному предмету «Математика» в 6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0" w:line="340" w:lineRule="exact"/>
        <w:ind w:left="826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1000000;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9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 10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497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6"/>
          <w:sz w:val="28"/>
        </w:rPr>
        <w:t xml:space="preserve"> </w:t>
      </w:r>
      <w:r>
        <w:rPr>
          <w:sz w:val="28"/>
        </w:rPr>
        <w:t>арифметического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9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обыкновенную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дробь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смешанное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2" w:firstLine="427"/>
        <w:rPr>
          <w:sz w:val="28"/>
        </w:rPr>
      </w:pPr>
      <w:r>
        <w:rPr>
          <w:sz w:val="28"/>
        </w:rPr>
        <w:t>формирование умения складывать и вычитать обыкновенные дроби и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знаменателями;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494" w:firstLine="427"/>
        <w:rPr>
          <w:sz w:val="28"/>
        </w:rPr>
      </w:pPr>
      <w:r>
        <w:rPr>
          <w:sz w:val="28"/>
        </w:rPr>
        <w:t>формирование умения решать арифметические задачи на 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 от числа;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490" w:firstLine="427"/>
        <w:rPr>
          <w:sz w:val="28"/>
        </w:rPr>
      </w:pPr>
      <w:r>
        <w:rPr>
          <w:sz w:val="28"/>
        </w:rPr>
        <w:t>формирование умения выполнять построение геометрических фигур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(квадрат, прямоугольник, треугольник), вычислять периметр;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 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497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(куб,</w:t>
      </w:r>
      <w:r>
        <w:rPr>
          <w:spacing w:val="1"/>
          <w:sz w:val="28"/>
        </w:rPr>
        <w:t xml:space="preserve"> </w:t>
      </w:r>
      <w:r>
        <w:rPr>
          <w:sz w:val="28"/>
        </w:rPr>
        <w:t>брус,</w:t>
      </w:r>
      <w:r>
        <w:rPr>
          <w:spacing w:val="-67"/>
          <w:sz w:val="28"/>
        </w:rPr>
        <w:t xml:space="preserve"> </w:t>
      </w:r>
      <w:r>
        <w:rPr>
          <w:sz w:val="28"/>
        </w:rPr>
        <w:t>шар);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8" w:firstLine="427"/>
        <w:rPr>
          <w:sz w:val="28"/>
        </w:rPr>
      </w:pPr>
      <w:r>
        <w:rPr>
          <w:sz w:val="28"/>
        </w:rPr>
        <w:t>формирование умения решать составные арифметические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89" w:firstLine="427"/>
        <w:rPr>
          <w:sz w:val="28"/>
        </w:rPr>
      </w:pPr>
      <w:r>
        <w:rPr>
          <w:sz w:val="28"/>
        </w:rPr>
        <w:t>формирование умения решать составные арифметические задачи в 2-</w:t>
      </w:r>
      <w:r>
        <w:rPr>
          <w:spacing w:val="-67"/>
          <w:sz w:val="28"/>
        </w:rPr>
        <w:t xml:space="preserve"> </w:t>
      </w:r>
      <w:r>
        <w:rPr>
          <w:sz w:val="28"/>
        </w:rPr>
        <w:t>3 действия;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492" w:firstLine="427"/>
        <w:rPr>
          <w:sz w:val="28"/>
        </w:rPr>
      </w:pPr>
      <w:r>
        <w:rPr>
          <w:sz w:val="28"/>
        </w:rPr>
        <w:t>формирование умения составлять арифметические задачи по 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8"/>
        </w:rPr>
      </w:pPr>
      <w:r>
        <w:rPr>
          <w:sz w:val="28"/>
        </w:rPr>
        <w:t>воспитание интереса к математике и стремление использовать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3D1B43" w:rsidRDefault="003D1B43">
      <w:pPr>
        <w:spacing w:line="350" w:lineRule="auto"/>
        <w:jc w:val="both"/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spacing w:before="74" w:line="278" w:lineRule="auto"/>
        <w:ind w:left="267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3D1B43" w:rsidRDefault="00F07D2A">
      <w:pPr>
        <w:spacing w:before="195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4" w:line="350" w:lineRule="auto"/>
        <w:ind w:right="49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501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8"/>
        </w:rPr>
      </w:pPr>
      <w:r>
        <w:rPr>
          <w:sz w:val="28"/>
        </w:rPr>
        <w:t>проявление интереса к прошлому и настоящему Российской математики;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499" w:firstLine="427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коммуникации.</w:t>
      </w:r>
    </w:p>
    <w:p w:rsidR="003D1B43" w:rsidRDefault="00F07D2A">
      <w:pPr>
        <w:spacing w:before="167"/>
        <w:ind w:left="267" w:right="648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D1B43" w:rsidRDefault="00F07D2A">
      <w:pPr>
        <w:spacing w:before="48"/>
        <w:ind w:left="267" w:right="64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3D1B43" w:rsidRDefault="003D1B43">
      <w:pPr>
        <w:pStyle w:val="a3"/>
        <w:spacing w:before="0"/>
        <w:ind w:left="0"/>
        <w:rPr>
          <w:b/>
          <w:sz w:val="25"/>
        </w:rPr>
      </w:pPr>
    </w:p>
    <w:p w:rsidR="003D1B43" w:rsidRDefault="00F07D2A">
      <w:pPr>
        <w:pStyle w:val="a3"/>
        <w:spacing w:before="0"/>
        <w:ind w:left="826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4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ряд</w:t>
      </w:r>
      <w:r>
        <w:rPr>
          <w:spacing w:val="-13"/>
          <w:sz w:val="28"/>
        </w:rPr>
        <w:t xml:space="preserve"> </w:t>
      </w:r>
      <w:r>
        <w:rPr>
          <w:sz w:val="28"/>
        </w:rPr>
        <w:t>1—10</w:t>
      </w:r>
      <w:r>
        <w:rPr>
          <w:spacing w:val="-15"/>
          <w:sz w:val="28"/>
        </w:rPr>
        <w:t xml:space="preserve"> </w:t>
      </w:r>
      <w:r>
        <w:rPr>
          <w:sz w:val="28"/>
        </w:rPr>
        <w:t>000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учителя);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9" w:line="350" w:lineRule="auto"/>
        <w:ind w:right="497" w:firstLine="427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2"/>
          <w:sz w:val="28"/>
        </w:rPr>
        <w:t xml:space="preserve"> </w:t>
      </w:r>
      <w:r>
        <w:rPr>
          <w:sz w:val="28"/>
        </w:rPr>
        <w:t>000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калькулятора);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0" w:line="350" w:lineRule="auto"/>
        <w:ind w:right="497" w:firstLine="427"/>
        <w:rPr>
          <w:sz w:val="28"/>
        </w:rPr>
      </w:pPr>
      <w:r>
        <w:rPr>
          <w:sz w:val="28"/>
        </w:rPr>
        <w:t>уметь определять разряды в записи четырехзначного числа,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тысяч, сотни,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единицы);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7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 10 000;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8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римские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цифры,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I—XII;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99" w:firstLine="427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7"/>
          <w:sz w:val="28"/>
        </w:rPr>
        <w:t xml:space="preserve"> </w:t>
      </w:r>
      <w:r>
        <w:rPr>
          <w:sz w:val="28"/>
        </w:rPr>
        <w:t>(небольших),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495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10 000 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через разряд и с переходом через разряд приемами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3D1B43" w:rsidRDefault="003D1B43">
      <w:pPr>
        <w:spacing w:line="355" w:lineRule="auto"/>
        <w:jc w:val="both"/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495" w:firstLine="427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000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9" w:line="355" w:lineRule="auto"/>
        <w:ind w:right="496" w:firstLine="427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(небольших),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 при измерении двумя мерами стоимости, длины, массы письменно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500" w:firstLine="427"/>
        <w:rPr>
          <w:sz w:val="28"/>
        </w:rPr>
      </w:pPr>
      <w:r>
        <w:rPr>
          <w:sz w:val="28"/>
        </w:rPr>
        <w:t>уметь читать, записывать обыкновенную дробь, смешанное 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дроби и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7" w:lineRule="auto"/>
        <w:ind w:right="492" w:firstLine="427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одинаковыми знаменателями, смешанные числа (в знаменателе числа 2—10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учителя),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разности;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3"/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9" w:line="350" w:lineRule="auto"/>
        <w:ind w:right="497" w:firstLine="427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нескольких 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 числа;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расстояния;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98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 взаимного положения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497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7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0"/>
          <w:sz w:val="28"/>
        </w:rPr>
        <w:t xml:space="preserve"> </w:t>
      </w:r>
      <w:r>
        <w:rPr>
          <w:sz w:val="28"/>
        </w:rPr>
        <w:t>куба,</w:t>
      </w:r>
      <w:r>
        <w:rPr>
          <w:spacing w:val="18"/>
          <w:sz w:val="28"/>
        </w:rPr>
        <w:t xml:space="preserve"> </w:t>
      </w:r>
      <w:r>
        <w:rPr>
          <w:sz w:val="28"/>
        </w:rPr>
        <w:t>бруса;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куба,</w:t>
      </w:r>
      <w:r>
        <w:rPr>
          <w:spacing w:val="-1"/>
          <w:sz w:val="28"/>
        </w:rPr>
        <w:t xml:space="preserve"> </w:t>
      </w:r>
      <w:r>
        <w:rPr>
          <w:sz w:val="28"/>
        </w:rPr>
        <w:t>бруса;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2" w:lineRule="auto"/>
        <w:ind w:right="502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23"/>
          <w:sz w:val="28"/>
        </w:rPr>
        <w:t xml:space="preserve"> </w:t>
      </w:r>
      <w:r>
        <w:rPr>
          <w:sz w:val="28"/>
        </w:rPr>
        <w:t>виды</w:t>
      </w:r>
      <w:r>
        <w:rPr>
          <w:spacing w:val="25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25"/>
          <w:sz w:val="28"/>
        </w:rPr>
        <w:t xml:space="preserve"> </w:t>
      </w:r>
      <w:r>
        <w:rPr>
          <w:sz w:val="28"/>
        </w:rPr>
        <w:t>углов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длин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500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8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трем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циркуля и линейки;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left="826" w:right="3560"/>
        <w:jc w:val="left"/>
        <w:rPr>
          <w:sz w:val="28"/>
        </w:rPr>
      </w:pPr>
      <w:r>
        <w:rPr>
          <w:sz w:val="28"/>
        </w:rPr>
        <w:t>уметь вычислять периметр многоугольника.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ряд</w:t>
      </w:r>
      <w:r>
        <w:rPr>
          <w:spacing w:val="-3"/>
          <w:sz w:val="28"/>
        </w:rPr>
        <w:t xml:space="preserve"> </w:t>
      </w:r>
      <w:r>
        <w:rPr>
          <w:sz w:val="28"/>
        </w:rPr>
        <w:t>1—10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9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ряду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10 000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5"/>
          <w:sz w:val="28"/>
        </w:rPr>
        <w:t xml:space="preserve"> </w:t>
      </w:r>
      <w:r>
        <w:rPr>
          <w:sz w:val="28"/>
        </w:rPr>
        <w:t>000 000;</w:t>
      </w:r>
    </w:p>
    <w:p w:rsidR="003D1B43" w:rsidRDefault="003D1B43">
      <w:pPr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498" w:firstLine="427"/>
        <w:jc w:val="left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нумерационной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499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6"/>
          <w:sz w:val="28"/>
        </w:rPr>
        <w:t xml:space="preserve"> </w:t>
      </w:r>
      <w:r>
        <w:rPr>
          <w:sz w:val="28"/>
        </w:rPr>
        <w:t>числа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6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пределах 1 000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499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4"/>
          <w:sz w:val="28"/>
        </w:rPr>
        <w:t xml:space="preserve"> </w:t>
      </w:r>
      <w:r>
        <w:rPr>
          <w:sz w:val="28"/>
        </w:rPr>
        <w:t>округление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чисел</w:t>
      </w:r>
      <w:r>
        <w:rPr>
          <w:spacing w:val="44"/>
          <w:sz w:val="28"/>
        </w:rPr>
        <w:t xml:space="preserve"> </w:t>
      </w:r>
      <w:r>
        <w:rPr>
          <w:sz w:val="28"/>
        </w:rPr>
        <w:t>до</w:t>
      </w:r>
      <w:r>
        <w:rPr>
          <w:spacing w:val="45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</w:p>
    <w:p w:rsidR="003D1B43" w:rsidRDefault="00F07D2A">
      <w:pPr>
        <w:pStyle w:val="a3"/>
        <w:spacing w:before="16"/>
        <w:ind w:left="5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1 000</w:t>
      </w:r>
      <w:r>
        <w:rPr>
          <w:spacing w:val="-1"/>
        </w:rPr>
        <w:t xml:space="preserve"> </w:t>
      </w:r>
      <w:r>
        <w:t>000;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8" w:line="350" w:lineRule="auto"/>
        <w:ind w:right="497" w:firstLine="427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цифр</w:t>
      </w:r>
      <w:r>
        <w:rPr>
          <w:spacing w:val="-4"/>
          <w:sz w:val="28"/>
        </w:rPr>
        <w:t xml:space="preserve"> </w:t>
      </w:r>
      <w:r>
        <w:rPr>
          <w:sz w:val="28"/>
        </w:rPr>
        <w:t>римской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XX;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497" w:firstLine="427"/>
        <w:rPr>
          <w:sz w:val="28"/>
        </w:rPr>
      </w:pPr>
      <w:r>
        <w:rPr>
          <w:sz w:val="28"/>
        </w:rPr>
        <w:t>уметь записывать числа, полученные при измерении одной,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 (мерами) стоимости, длины, массы, в виде обыкновенных дробей;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8" w:line="352" w:lineRule="auto"/>
        <w:ind w:right="500" w:firstLine="427"/>
        <w:rPr>
          <w:sz w:val="28"/>
        </w:rPr>
      </w:pPr>
      <w:r>
        <w:rPr>
          <w:sz w:val="28"/>
        </w:rPr>
        <w:t>уметь выполнять сложение и вычитание круглых чисел в пределах 1</w:t>
      </w:r>
      <w:r>
        <w:rPr>
          <w:spacing w:val="1"/>
          <w:sz w:val="28"/>
        </w:rPr>
        <w:t xml:space="preserve"> </w:t>
      </w:r>
      <w:r>
        <w:rPr>
          <w:sz w:val="28"/>
        </w:rPr>
        <w:t>000 000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 устных вычислений;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9" w:line="355" w:lineRule="auto"/>
        <w:ind w:right="492" w:firstLine="427"/>
        <w:rPr>
          <w:sz w:val="28"/>
        </w:rPr>
      </w:pPr>
      <w:r>
        <w:rPr>
          <w:sz w:val="28"/>
        </w:rPr>
        <w:t>уметь выполнять сложение и вычитание чисел в пределах 10 000 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через разряд и с переходом через разряд приемами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8" w:line="357" w:lineRule="auto"/>
        <w:ind w:right="495" w:firstLine="42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000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000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проверкой;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2" w:line="350" w:lineRule="auto"/>
        <w:ind w:right="496" w:firstLine="427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мерами стоимости,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массы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499" w:firstLine="427"/>
        <w:rPr>
          <w:sz w:val="28"/>
        </w:rPr>
      </w:pPr>
      <w:r>
        <w:rPr>
          <w:sz w:val="28"/>
        </w:rPr>
        <w:t>знать обыкновенные дроби, смешанные числа, уметь получать, обозначать,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смешанные числа;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501" w:firstLine="427"/>
        <w:rPr>
          <w:sz w:val="28"/>
        </w:rPr>
      </w:pPr>
      <w:r>
        <w:rPr>
          <w:sz w:val="28"/>
        </w:rPr>
        <w:t>уметь заменять мелкие доли крупными, неправильные дроби целыми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смешанными числами;</w:t>
      </w:r>
    </w:p>
    <w:p w:rsidR="003D1B43" w:rsidRDefault="003D1B43">
      <w:pPr>
        <w:spacing w:line="350" w:lineRule="auto"/>
        <w:jc w:val="both"/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497" w:firstLine="427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знаменателями,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смешанные числа;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9" w:line="355" w:lineRule="auto"/>
        <w:ind w:right="498" w:firstLine="427"/>
        <w:rPr>
          <w:sz w:val="28"/>
        </w:rPr>
      </w:pPr>
      <w:r>
        <w:rPr>
          <w:sz w:val="28"/>
        </w:rPr>
        <w:t>знать зависимость между расстоянием, скоростью, временем;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решение простых задач на соотношение: расстояние, 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8" w:line="350" w:lineRule="auto"/>
        <w:ind w:right="502" w:firstLine="427"/>
        <w:rPr>
          <w:sz w:val="28"/>
        </w:rPr>
      </w:pPr>
      <w:r>
        <w:rPr>
          <w:sz w:val="28"/>
        </w:rPr>
        <w:t>уметь решать задачи на нахождение дроби от числа; на разностное 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495" w:firstLine="427"/>
        <w:rPr>
          <w:sz w:val="28"/>
        </w:rPr>
      </w:pPr>
      <w:r>
        <w:rPr>
          <w:sz w:val="28"/>
        </w:rPr>
        <w:t>уметь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встречное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тел;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501" w:firstLine="427"/>
        <w:rPr>
          <w:sz w:val="28"/>
        </w:rPr>
      </w:pPr>
      <w:r>
        <w:rPr>
          <w:sz w:val="28"/>
        </w:rPr>
        <w:t>знать, название различных случаев взаимного положения прямых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" w:line="350" w:lineRule="auto"/>
        <w:ind w:right="499" w:firstLine="427"/>
        <w:rPr>
          <w:sz w:val="28"/>
        </w:rPr>
      </w:pPr>
      <w:r>
        <w:rPr>
          <w:sz w:val="28"/>
        </w:rPr>
        <w:t xml:space="preserve">уметь выполнять построение </w:t>
      </w:r>
      <w:proofErr w:type="gramStart"/>
      <w:r>
        <w:rPr>
          <w:sz w:val="28"/>
        </w:rPr>
        <w:t>перпендикулярных</w:t>
      </w:r>
      <w:proofErr w:type="gramEnd"/>
      <w:r>
        <w:rPr>
          <w:sz w:val="28"/>
        </w:rPr>
        <w:t xml:space="preserve"> прямых, параллельных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на заданном расстоянии;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треугольнике;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59"/>
        <w:ind w:left="82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куба,</w:t>
      </w:r>
      <w:r>
        <w:rPr>
          <w:spacing w:val="-3"/>
          <w:sz w:val="28"/>
        </w:rPr>
        <w:t xml:space="preserve"> </w:t>
      </w:r>
      <w:r>
        <w:rPr>
          <w:sz w:val="28"/>
        </w:rPr>
        <w:t>бруса;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 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куба,</w:t>
      </w:r>
      <w:r>
        <w:rPr>
          <w:spacing w:val="-2"/>
          <w:sz w:val="28"/>
        </w:rPr>
        <w:t xml:space="preserve"> </w:t>
      </w:r>
      <w:r>
        <w:rPr>
          <w:sz w:val="28"/>
        </w:rPr>
        <w:t>бруса;</w:t>
      </w:r>
    </w:p>
    <w:p w:rsidR="003D1B43" w:rsidRDefault="00F07D2A">
      <w:pPr>
        <w:pStyle w:val="a4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ребер</w:t>
      </w:r>
      <w:r>
        <w:rPr>
          <w:spacing w:val="-3"/>
          <w:sz w:val="28"/>
        </w:rPr>
        <w:t xml:space="preserve"> </w:t>
      </w:r>
      <w:r>
        <w:rPr>
          <w:sz w:val="28"/>
        </w:rPr>
        <w:t>куба и</w:t>
      </w:r>
      <w:r>
        <w:rPr>
          <w:spacing w:val="-4"/>
          <w:sz w:val="28"/>
        </w:rPr>
        <w:t xml:space="preserve"> </w:t>
      </w:r>
      <w:r>
        <w:rPr>
          <w:sz w:val="28"/>
        </w:rPr>
        <w:t>бруса.</w:t>
      </w:r>
    </w:p>
    <w:p w:rsidR="003D1B43" w:rsidRDefault="003D1B43">
      <w:pPr>
        <w:pStyle w:val="a3"/>
        <w:spacing w:before="6"/>
        <w:ind w:left="0"/>
        <w:rPr>
          <w:sz w:val="34"/>
        </w:rPr>
      </w:pPr>
    </w:p>
    <w:p w:rsidR="003D1B43" w:rsidRDefault="00F07D2A">
      <w:pPr>
        <w:ind w:left="3623"/>
        <w:rPr>
          <w:b/>
          <w:sz w:val="28"/>
        </w:rPr>
      </w:pPr>
      <w:r>
        <w:rPr>
          <w:b/>
          <w:sz w:val="28"/>
        </w:rPr>
        <w:t>Система оценки</w:t>
      </w:r>
    </w:p>
    <w:p w:rsidR="003D1B43" w:rsidRDefault="00F07D2A">
      <w:pPr>
        <w:spacing w:before="47" w:line="278" w:lineRule="auto"/>
        <w:ind w:left="474" w:firstLine="698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</w:t>
      </w:r>
      <w:r w:rsidR="007672D4">
        <w:rPr>
          <w:b/>
          <w:sz w:val="28"/>
        </w:rPr>
        <w:t>нарушением 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3D1B43" w:rsidRDefault="00F07D2A">
      <w:pPr>
        <w:spacing w:line="320" w:lineRule="exact"/>
        <w:ind w:left="1606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 классе</w:t>
      </w:r>
    </w:p>
    <w:p w:rsidR="003D1B43" w:rsidRDefault="00F07D2A">
      <w:pPr>
        <w:pStyle w:val="a3"/>
        <w:spacing w:before="247" w:line="360" w:lineRule="auto"/>
        <w:ind w:right="494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D1B43" w:rsidRDefault="003D1B43">
      <w:pPr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a3"/>
        <w:spacing w:before="74" w:line="360" w:lineRule="auto"/>
        <w:ind w:right="492" w:firstLine="707"/>
        <w:jc w:val="both"/>
      </w:pPr>
      <w:r>
        <w:rPr>
          <w:spacing w:val="-1"/>
        </w:rPr>
        <w:lastRenderedPageBreak/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7"/>
        </w:rPr>
        <w:t xml:space="preserve"> </w:t>
      </w:r>
      <w:r>
        <w:t>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</w:t>
      </w:r>
      <w:r>
        <w:rPr>
          <w:spacing w:val="1"/>
        </w:rPr>
        <w:t xml:space="preserve"> </w:t>
      </w:r>
      <w:r>
        <w:t>При оценке предметных ре</w:t>
      </w:r>
      <w:r w:rsidR="00064022">
        <w:t>з</w:t>
      </w:r>
      <w:r>
        <w:t>ультатов</w:t>
      </w:r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3D1B43" w:rsidRDefault="00F07D2A">
      <w:pPr>
        <w:pStyle w:val="a3"/>
        <w:spacing w:before="2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результатов:</w:t>
      </w:r>
    </w:p>
    <w:p w:rsidR="003D1B43" w:rsidRDefault="00F07D2A">
      <w:pPr>
        <w:pStyle w:val="a3"/>
        <w:spacing w:before="161" w:line="360" w:lineRule="auto"/>
        <w:ind w:right="503" w:firstLine="707"/>
        <w:jc w:val="both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недочёта.</w:t>
      </w:r>
    </w:p>
    <w:p w:rsidR="003D1B43" w:rsidRDefault="00F07D2A">
      <w:pPr>
        <w:pStyle w:val="a3"/>
        <w:spacing w:before="1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62" w:line="357" w:lineRule="auto"/>
        <w:ind w:right="492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 знает и умеет применять правила, умеет самостоятельно оперировать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изученными математическими представлениями;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2" w:line="350" w:lineRule="auto"/>
        <w:ind w:right="501" w:firstLine="427"/>
        <w:rPr>
          <w:sz w:val="28"/>
        </w:rPr>
      </w:pPr>
      <w:r>
        <w:rPr>
          <w:sz w:val="28"/>
        </w:rPr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5"/>
        <w:ind w:left="826" w:hanging="281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97"/>
        </w:tabs>
        <w:spacing w:before="161" w:line="355" w:lineRule="auto"/>
        <w:ind w:right="496" w:firstLine="427"/>
        <w:rPr>
          <w:sz w:val="28"/>
        </w:rPr>
      </w:pPr>
      <w:r>
        <w:rPr>
          <w:sz w:val="28"/>
        </w:rPr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фигур пот отношению друг к другу на плоскости и в пространстве;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97"/>
        </w:tabs>
        <w:spacing w:before="9" w:line="355" w:lineRule="auto"/>
        <w:ind w:right="500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 и чертежного инструментов, умеет объяснить 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3D1B43" w:rsidRDefault="00F07D2A">
      <w:pPr>
        <w:pStyle w:val="a3"/>
        <w:spacing w:before="6" w:line="360" w:lineRule="auto"/>
        <w:ind w:right="494" w:firstLine="707"/>
        <w:jc w:val="both"/>
      </w:pPr>
      <w:r>
        <w:t xml:space="preserve">Оценка «4» ставится, если </w:t>
      </w:r>
      <w:proofErr w:type="gramStart"/>
      <w:r>
        <w:t>обучающийся</w:t>
      </w:r>
      <w:proofErr w:type="gramEnd"/>
      <w:r>
        <w:t xml:space="preserve">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 недочётов.</w:t>
      </w:r>
    </w:p>
    <w:p w:rsidR="003D1B43" w:rsidRDefault="00F07D2A">
      <w:pPr>
        <w:pStyle w:val="a3"/>
        <w:spacing w:before="0" w:line="321" w:lineRule="exact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62" w:line="352" w:lineRule="auto"/>
        <w:ind w:right="501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:rsidR="003D1B43" w:rsidRDefault="003D1B43">
      <w:pPr>
        <w:spacing w:line="352" w:lineRule="auto"/>
        <w:jc w:val="both"/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76" w:line="355" w:lineRule="auto"/>
        <w:ind w:right="494" w:firstLine="427"/>
        <w:rPr>
          <w:sz w:val="28"/>
        </w:rPr>
      </w:pPr>
      <w:r>
        <w:rPr>
          <w:sz w:val="28"/>
        </w:rPr>
        <w:lastRenderedPageBreak/>
        <w:t>при вычислениях, в отдельных случаях, нуждается в 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1" w:line="355" w:lineRule="auto"/>
        <w:ind w:right="500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499" w:firstLine="427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2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геометрические фигуры, их элементы, положение фигур на плоскости, в 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492" w:firstLine="427"/>
        <w:rPr>
          <w:sz w:val="28"/>
        </w:rPr>
      </w:pPr>
      <w:r>
        <w:rPr>
          <w:sz w:val="28"/>
        </w:rPr>
        <w:t>выполняет работы по измерению и черчению с недостаточной точностью.</w:t>
      </w:r>
    </w:p>
    <w:p w:rsidR="003D1B43" w:rsidRDefault="00F07D2A">
      <w:pPr>
        <w:pStyle w:val="a3"/>
        <w:spacing w:before="14" w:line="360" w:lineRule="auto"/>
        <w:ind w:right="497" w:firstLine="707"/>
        <w:jc w:val="both"/>
      </w:pPr>
      <w:r>
        <w:t xml:space="preserve">Оценка «3» ставится, если </w:t>
      </w:r>
      <w:proofErr w:type="gramStart"/>
      <w:r>
        <w:t>обучающийся</w:t>
      </w:r>
      <w:proofErr w:type="gramEnd"/>
      <w:r>
        <w:t xml:space="preserve">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пытках</w:t>
      </w:r>
      <w:r>
        <w:rPr>
          <w:spacing w:val="-3"/>
        </w:rPr>
        <w:t xml:space="preserve"> </w:t>
      </w:r>
      <w:r>
        <w:t>улучшивший результат.</w:t>
      </w:r>
    </w:p>
    <w:p w:rsidR="003D1B43" w:rsidRDefault="00F07D2A">
      <w:pPr>
        <w:pStyle w:val="a3"/>
        <w:spacing w:before="0" w:line="320" w:lineRule="exact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65" w:line="355" w:lineRule="auto"/>
        <w:ind w:right="497" w:firstLine="427"/>
        <w:rPr>
          <w:sz w:val="28"/>
        </w:rPr>
      </w:pPr>
      <w:r>
        <w:rPr>
          <w:sz w:val="28"/>
        </w:rPr>
        <w:t>при незначительной помощи учителя или учащихся класса дает правильные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применять;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498" w:firstLine="427"/>
        <w:rPr>
          <w:sz w:val="28"/>
        </w:rPr>
      </w:pPr>
      <w:r>
        <w:rPr>
          <w:sz w:val="28"/>
        </w:rPr>
        <w:t>производит вычисления с опорой на различные виды счетного материала,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 алгоритмов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499" w:firstLine="427"/>
        <w:rPr>
          <w:sz w:val="28"/>
        </w:rPr>
      </w:pPr>
      <w:r>
        <w:rPr>
          <w:sz w:val="28"/>
        </w:rPr>
        <w:t>понимает и записывает после обсуждения решение задачи под 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3" w:line="357" w:lineRule="auto"/>
        <w:ind w:right="501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-5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3D1B43" w:rsidRDefault="003D1B43">
      <w:pPr>
        <w:spacing w:line="357" w:lineRule="auto"/>
        <w:jc w:val="both"/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501" w:firstLine="427"/>
        <w:jc w:val="left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:rsidR="003D1B43" w:rsidRDefault="00F07D2A">
      <w:pPr>
        <w:pStyle w:val="a3"/>
        <w:spacing w:before="8"/>
        <w:ind w:left="826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3D1B43" w:rsidRDefault="003D1B43">
      <w:p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110"/>
        <w:numPr>
          <w:ilvl w:val="1"/>
          <w:numId w:val="3"/>
        </w:numPr>
        <w:tabs>
          <w:tab w:val="left" w:pos="3124"/>
          <w:tab w:val="left" w:pos="3125"/>
        </w:tabs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D1B43" w:rsidRDefault="003D1B43">
      <w:pPr>
        <w:pStyle w:val="a3"/>
        <w:ind w:left="0"/>
        <w:rPr>
          <w:b/>
          <w:sz w:val="25"/>
        </w:rPr>
      </w:pPr>
    </w:p>
    <w:p w:rsidR="003D1B43" w:rsidRDefault="00F07D2A">
      <w:pPr>
        <w:pStyle w:val="a3"/>
        <w:spacing w:before="0" w:line="360" w:lineRule="auto"/>
        <w:ind w:right="493" w:firstLine="707"/>
        <w:jc w:val="both"/>
      </w:pPr>
      <w:r>
        <w:t>Обучение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жизнью,</w:t>
      </w:r>
      <w:r>
        <w:rPr>
          <w:spacing w:val="-10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обучающихся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 использованию математических знаний в различных ситуациях. Распределение учебного материала осуществляется</w:t>
      </w:r>
      <w:r w:rsidR="00064022">
        <w:t xml:space="preserve"> </w:t>
      </w:r>
      <w:r>
        <w:t>концентрически, что позволяет обеспечить постепенный переход от исключительно практического</w:t>
      </w:r>
      <w:r>
        <w:rPr>
          <w:spacing w:val="1"/>
        </w:rPr>
        <w:t xml:space="preserve"> </w:t>
      </w:r>
      <w:r>
        <w:t>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3D1B43" w:rsidRDefault="00F07D2A">
      <w:pPr>
        <w:pStyle w:val="a3"/>
        <w:spacing w:before="1" w:line="360" w:lineRule="auto"/>
        <w:ind w:right="498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3D1B43" w:rsidRDefault="00F07D2A">
      <w:pPr>
        <w:pStyle w:val="a3"/>
        <w:spacing w:before="0" w:line="360" w:lineRule="auto"/>
        <w:ind w:right="494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" w:line="350" w:lineRule="auto"/>
        <w:ind w:right="496" w:firstLine="427"/>
        <w:jc w:val="left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метод,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объясняет,</w:t>
      </w:r>
      <w:r>
        <w:rPr>
          <w:spacing w:val="-3"/>
          <w:sz w:val="28"/>
        </w:rPr>
        <w:t xml:space="preserve"> </w:t>
      </w:r>
      <w:r>
        <w:rPr>
          <w:sz w:val="28"/>
        </w:rPr>
        <w:t>а 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воспринимают,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2"/>
          <w:sz w:val="28"/>
        </w:rPr>
        <w:t xml:space="preserve"> </w:t>
      </w:r>
      <w:r>
        <w:rPr>
          <w:sz w:val="28"/>
        </w:rPr>
        <w:t>и фиксируют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498" w:firstLine="427"/>
        <w:jc w:val="left"/>
        <w:rPr>
          <w:sz w:val="28"/>
        </w:rPr>
      </w:pPr>
      <w:r>
        <w:rPr>
          <w:sz w:val="28"/>
        </w:rPr>
        <w:t>репродуктивный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</w:t>
      </w:r>
      <w:r>
        <w:rPr>
          <w:spacing w:val="12"/>
          <w:sz w:val="28"/>
        </w:rPr>
        <w:t xml:space="preserve"> </w:t>
      </w:r>
      <w:r>
        <w:rPr>
          <w:sz w:val="28"/>
        </w:rPr>
        <w:t>(воспроизведение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информации);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499" w:firstLine="427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решения);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498" w:firstLine="427"/>
        <w:jc w:val="left"/>
        <w:rPr>
          <w:sz w:val="28"/>
        </w:rPr>
      </w:pPr>
      <w:r>
        <w:rPr>
          <w:sz w:val="28"/>
        </w:rPr>
        <w:t>частично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(дети</w:t>
      </w:r>
      <w:r>
        <w:rPr>
          <w:spacing w:val="-6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путь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проблемы);</w:t>
      </w:r>
    </w:p>
    <w:p w:rsidR="003D1B43" w:rsidRDefault="00F07D2A">
      <w:pPr>
        <w:pStyle w:val="a4"/>
        <w:numPr>
          <w:ilvl w:val="0"/>
          <w:numId w:val="1"/>
        </w:numPr>
        <w:tabs>
          <w:tab w:val="left" w:pos="827"/>
        </w:tabs>
        <w:spacing w:before="13" w:line="350" w:lineRule="auto"/>
        <w:ind w:right="498" w:firstLine="427"/>
        <w:jc w:val="left"/>
        <w:rPr>
          <w:sz w:val="28"/>
        </w:rPr>
      </w:pPr>
      <w:r>
        <w:rPr>
          <w:sz w:val="28"/>
        </w:rPr>
        <w:t>исследовательский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</w:t>
      </w:r>
      <w:r>
        <w:rPr>
          <w:spacing w:val="29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направляет,</w:t>
      </w:r>
      <w:r>
        <w:rPr>
          <w:spacing w:val="26"/>
          <w:sz w:val="28"/>
        </w:rPr>
        <w:t xml:space="preserve"> </w:t>
      </w:r>
      <w:r>
        <w:rPr>
          <w:sz w:val="28"/>
        </w:rPr>
        <w:t>дети</w:t>
      </w:r>
      <w:r>
        <w:rPr>
          <w:spacing w:val="2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исследуют).</w:t>
      </w:r>
    </w:p>
    <w:p w:rsidR="003D1B43" w:rsidRDefault="003D1B43">
      <w:pPr>
        <w:spacing w:line="350" w:lineRule="auto"/>
        <w:rPr>
          <w:sz w:val="28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spacing w:before="74"/>
        <w:ind w:left="979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разделов</w:t>
      </w:r>
    </w:p>
    <w:p w:rsidR="003D1B43" w:rsidRDefault="003D1B4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502"/>
        <w:gridCol w:w="1534"/>
        <w:gridCol w:w="1713"/>
      </w:tblGrid>
      <w:tr w:rsidR="003D1B43">
        <w:trPr>
          <w:trHeight w:val="1026"/>
        </w:trPr>
        <w:tc>
          <w:tcPr>
            <w:tcW w:w="703" w:type="dxa"/>
          </w:tcPr>
          <w:p w:rsidR="003D1B43" w:rsidRDefault="00F07D2A">
            <w:pPr>
              <w:pStyle w:val="TableParagraph"/>
              <w:spacing w:line="360" w:lineRule="auto"/>
              <w:ind w:left="189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line="275" w:lineRule="exact"/>
              <w:ind w:left="153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line="360" w:lineRule="auto"/>
              <w:ind w:left="482" w:right="138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713" w:type="dxa"/>
          </w:tcPr>
          <w:p w:rsidR="003D1B43" w:rsidRDefault="00F07D2A">
            <w:pPr>
              <w:pStyle w:val="TableParagraph"/>
              <w:ind w:left="489" w:right="139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D1B43">
        <w:trPr>
          <w:trHeight w:val="551"/>
        </w:trPr>
        <w:tc>
          <w:tcPr>
            <w:tcW w:w="703" w:type="dxa"/>
          </w:tcPr>
          <w:p w:rsidR="003D1B43" w:rsidRDefault="00F07D2A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Тысяча.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Нумерация,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3" w:type="dxa"/>
          </w:tcPr>
          <w:p w:rsidR="003D1B43" w:rsidRDefault="00F07D2A">
            <w:pPr>
              <w:pStyle w:val="TableParagraph"/>
              <w:spacing w:line="275" w:lineRule="exact"/>
              <w:ind w:left="7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B43">
        <w:trPr>
          <w:trHeight w:val="551"/>
        </w:trPr>
        <w:tc>
          <w:tcPr>
            <w:tcW w:w="703" w:type="dxa"/>
          </w:tcPr>
          <w:p w:rsidR="003D1B43" w:rsidRDefault="00F07D2A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before="1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13" w:type="dxa"/>
          </w:tcPr>
          <w:p w:rsidR="003D1B43" w:rsidRDefault="00F07D2A">
            <w:pPr>
              <w:pStyle w:val="TableParagraph"/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B43">
        <w:trPr>
          <w:trHeight w:val="553"/>
        </w:trPr>
        <w:tc>
          <w:tcPr>
            <w:tcW w:w="703" w:type="dxa"/>
          </w:tcPr>
          <w:p w:rsidR="003D1B43" w:rsidRDefault="00F07D2A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before="1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3" w:type="dxa"/>
          </w:tcPr>
          <w:p w:rsidR="003D1B43" w:rsidRDefault="00F07D2A">
            <w:pPr>
              <w:pStyle w:val="TableParagraph"/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1B43">
        <w:trPr>
          <w:trHeight w:val="552"/>
        </w:trPr>
        <w:tc>
          <w:tcPr>
            <w:tcW w:w="703" w:type="dxa"/>
          </w:tcPr>
          <w:p w:rsidR="003D1B43" w:rsidRDefault="00F07D2A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551"/>
        </w:trPr>
        <w:tc>
          <w:tcPr>
            <w:tcW w:w="703" w:type="dxa"/>
          </w:tcPr>
          <w:p w:rsidR="003D1B43" w:rsidRDefault="00F07D2A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3" w:type="dxa"/>
          </w:tcPr>
          <w:p w:rsidR="003D1B43" w:rsidRDefault="00F07D2A">
            <w:pPr>
              <w:pStyle w:val="TableParagraph"/>
              <w:spacing w:line="275" w:lineRule="exact"/>
              <w:ind w:left="7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1B43">
        <w:trPr>
          <w:trHeight w:val="551"/>
        </w:trPr>
        <w:tc>
          <w:tcPr>
            <w:tcW w:w="703" w:type="dxa"/>
          </w:tcPr>
          <w:p w:rsidR="003D1B43" w:rsidRDefault="00F07D2A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13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551"/>
        </w:trPr>
        <w:tc>
          <w:tcPr>
            <w:tcW w:w="703" w:type="dxa"/>
          </w:tcPr>
          <w:p w:rsidR="003D1B43" w:rsidRDefault="00F07D2A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3" w:type="dxa"/>
          </w:tcPr>
          <w:p w:rsidR="003D1B43" w:rsidRDefault="00F07D2A">
            <w:pPr>
              <w:pStyle w:val="TableParagraph"/>
              <w:spacing w:line="275" w:lineRule="exact"/>
              <w:ind w:left="7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1B43">
        <w:trPr>
          <w:trHeight w:val="554"/>
        </w:trPr>
        <w:tc>
          <w:tcPr>
            <w:tcW w:w="703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02" w:type="dxa"/>
          </w:tcPr>
          <w:p w:rsidR="003D1B43" w:rsidRDefault="00F07D2A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4" w:type="dxa"/>
          </w:tcPr>
          <w:p w:rsidR="003D1B43" w:rsidRDefault="00F07D2A">
            <w:pPr>
              <w:pStyle w:val="TableParagraph"/>
              <w:spacing w:line="27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13" w:type="dxa"/>
          </w:tcPr>
          <w:p w:rsidR="003D1B43" w:rsidRDefault="00F07D2A">
            <w:pPr>
              <w:pStyle w:val="TableParagraph"/>
              <w:spacing w:line="275" w:lineRule="exact"/>
              <w:ind w:left="7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3D1B43" w:rsidRDefault="003D1B43">
      <w:pPr>
        <w:spacing w:line="275" w:lineRule="exact"/>
        <w:rPr>
          <w:sz w:val="24"/>
        </w:rPr>
        <w:sectPr w:rsidR="003D1B43">
          <w:pgSz w:w="11910" w:h="16840"/>
          <w:pgMar w:top="1040" w:right="920" w:bottom="920" w:left="1300" w:header="0" w:footer="731" w:gutter="0"/>
          <w:cols w:space="720"/>
        </w:sectPr>
      </w:pPr>
    </w:p>
    <w:p w:rsidR="003D1B43" w:rsidRDefault="00F07D2A">
      <w:pPr>
        <w:pStyle w:val="110"/>
        <w:numPr>
          <w:ilvl w:val="1"/>
          <w:numId w:val="3"/>
        </w:numPr>
        <w:tabs>
          <w:tab w:val="left" w:pos="4988"/>
          <w:tab w:val="left" w:pos="4989"/>
        </w:tabs>
        <w:spacing w:before="67"/>
        <w:ind w:left="4989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3D1B43" w:rsidRDefault="003D1B43">
      <w:pPr>
        <w:pStyle w:val="a3"/>
        <w:spacing w:before="0"/>
        <w:ind w:left="0"/>
        <w:rPr>
          <w:b/>
          <w:sz w:val="20"/>
        </w:rPr>
      </w:pPr>
    </w:p>
    <w:p w:rsidR="003D1B43" w:rsidRDefault="003D1B43">
      <w:pPr>
        <w:pStyle w:val="a3"/>
        <w:spacing w:before="10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544"/>
        <w:gridCol w:w="2834"/>
        <w:gridCol w:w="3544"/>
      </w:tblGrid>
      <w:tr w:rsidR="003D1B43">
        <w:trPr>
          <w:trHeight w:val="515"/>
        </w:trPr>
        <w:tc>
          <w:tcPr>
            <w:tcW w:w="576" w:type="dxa"/>
            <w:vMerge w:val="restart"/>
          </w:tcPr>
          <w:p w:rsidR="003D1B43" w:rsidRDefault="00F07D2A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22" w:type="dxa"/>
            <w:vMerge w:val="restart"/>
          </w:tcPr>
          <w:p w:rsidR="003D1B43" w:rsidRDefault="00F07D2A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07" w:type="dxa"/>
            <w:vMerge w:val="restart"/>
            <w:textDirection w:val="btLr"/>
          </w:tcPr>
          <w:p w:rsidR="003D1B43" w:rsidRDefault="00F07D2A">
            <w:pPr>
              <w:pStyle w:val="TableParagraph"/>
              <w:spacing w:before="46" w:line="320" w:lineRule="atLeast"/>
              <w:ind w:left="369" w:right="14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3D1B43" w:rsidRDefault="00F07D2A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  <w:gridSpan w:val="2"/>
          </w:tcPr>
          <w:p w:rsidR="003D1B43" w:rsidRDefault="00F07D2A">
            <w:pPr>
              <w:pStyle w:val="TableParagraph"/>
              <w:spacing w:line="275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3D1B43">
        <w:trPr>
          <w:trHeight w:val="698"/>
        </w:trPr>
        <w:tc>
          <w:tcPr>
            <w:tcW w:w="576" w:type="dxa"/>
            <w:vMerge/>
            <w:tcBorders>
              <w:top w:val="nil"/>
            </w:tcBorders>
          </w:tcPr>
          <w:p w:rsidR="003D1B43" w:rsidRDefault="003D1B43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3D1B43" w:rsidRDefault="003D1B4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3D1B43" w:rsidRDefault="003D1B4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3D1B43" w:rsidRDefault="003D1B4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3D1B43" w:rsidRDefault="00F07D2A">
            <w:pPr>
              <w:pStyle w:val="TableParagraph"/>
              <w:spacing w:before="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3D1B43">
        <w:trPr>
          <w:trHeight w:val="316"/>
        </w:trPr>
        <w:tc>
          <w:tcPr>
            <w:tcW w:w="14027" w:type="dxa"/>
            <w:gridSpan w:val="6"/>
          </w:tcPr>
          <w:p w:rsidR="003D1B43" w:rsidRDefault="00F07D2A">
            <w:pPr>
              <w:pStyle w:val="TableParagraph"/>
              <w:spacing w:line="275" w:lineRule="exact"/>
              <w:ind w:left="180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Тысяча.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1B43">
        <w:trPr>
          <w:trHeight w:val="138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числах в пределах 1000, закре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1B43" w:rsidRDefault="00F07D2A">
            <w:pPr>
              <w:pStyle w:val="TableParagraph"/>
              <w:spacing w:line="270" w:lineRule="atLeast"/>
              <w:ind w:left="110" w:right="47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2834" w:type="dxa"/>
          </w:tcPr>
          <w:p w:rsidR="003D1B43" w:rsidRDefault="00F07D2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 числа в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</w:t>
            </w:r>
            <w:r>
              <w:rPr>
                <w:spacing w:val="-1"/>
                <w:sz w:val="24"/>
              </w:rPr>
              <w:t>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полагают числа в порядке возрастания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убывания</w:t>
            </w:r>
          </w:p>
        </w:tc>
      </w:tr>
      <w:tr w:rsidR="003D1B43">
        <w:trPr>
          <w:trHeight w:val="280"/>
        </w:trPr>
        <w:tc>
          <w:tcPr>
            <w:tcW w:w="576" w:type="dxa"/>
            <w:tcBorders>
              <w:bottom w:val="nil"/>
            </w:tcBorders>
          </w:tcPr>
          <w:p w:rsidR="003D1B43" w:rsidRDefault="00F07D2A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  <w:tcBorders>
              <w:bottom w:val="nil"/>
            </w:tcBorders>
          </w:tcPr>
          <w:p w:rsidR="003D1B43" w:rsidRDefault="00F07D2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разря</w:t>
            </w:r>
            <w:r w:rsidR="00064022">
              <w:rPr>
                <w:sz w:val="24"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3D1B43" w:rsidRDefault="00F07D2A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:rsidR="003D1B43" w:rsidRDefault="00F07D2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2834" w:type="dxa"/>
            <w:tcBorders>
              <w:bottom w:val="nil"/>
            </w:tcBorders>
          </w:tcPr>
          <w:p w:rsidR="003D1B43" w:rsidRDefault="00F07D2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Считают,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присчитывают,</w:t>
            </w:r>
          </w:p>
        </w:tc>
        <w:tc>
          <w:tcPr>
            <w:tcW w:w="3544" w:type="dxa"/>
            <w:tcBorders>
              <w:bottom w:val="nil"/>
            </w:tcBorders>
          </w:tcPr>
          <w:p w:rsidR="003D1B43" w:rsidRDefault="00F07D2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Считают,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присчитывают,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отсчи</w:t>
            </w:r>
          </w:p>
        </w:tc>
      </w:tr>
      <w:tr w:rsidR="003D1B43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отсчитывают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tabs>
                <w:tab w:val="left" w:pos="10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тывают</w:t>
            </w:r>
            <w:r>
              <w:rPr>
                <w:sz w:val="24"/>
              </w:rPr>
              <w:tab/>
              <w:t>различные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</w:p>
        </w:tc>
      </w:tr>
      <w:tr w:rsidR="003D1B43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(единицы,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</w:t>
            </w:r>
            <w:proofErr w:type="gramEnd"/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tabs>
                <w:tab w:val="left" w:pos="1444"/>
                <w:tab w:val="left" w:pos="261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</w:t>
            </w:r>
          </w:p>
        </w:tc>
      </w:tr>
      <w:tr w:rsidR="003D1B43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тысяч)</w:t>
            </w:r>
            <w:proofErr w:type="gramEnd"/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1000,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</w:tr>
      <w:tr w:rsidR="003D1B43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Отсчитывание,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присчитывание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нумераци-</w:t>
            </w:r>
          </w:p>
        </w:tc>
      </w:tr>
      <w:tr w:rsidR="003D1B43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D1B43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tabs>
                <w:tab w:val="left" w:pos="701"/>
                <w:tab w:val="left" w:pos="191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опорной</w:t>
            </w:r>
            <w:r>
              <w:rPr>
                <w:sz w:val="24"/>
              </w:rPr>
              <w:tab/>
              <w:t>таблице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ну-</w:t>
            </w:r>
          </w:p>
        </w:tc>
      </w:tr>
      <w:tr w:rsidR="003D1B43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tabs>
                <w:tab w:val="left" w:pos="1284"/>
                <w:tab w:val="left" w:pos="16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«Классов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разрядов».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обозна-</w:t>
            </w:r>
          </w:p>
        </w:tc>
      </w:tr>
      <w:tr w:rsidR="003D1B43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разрядную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</w:p>
        </w:tc>
      </w:tr>
      <w:tr w:rsidR="003D1B43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ниц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вписывают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</w:tc>
      </w:tr>
      <w:tr w:rsidR="003D1B43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держится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запи-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записывают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вписанные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D1B43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сывают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разряд-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tabs>
                <w:tab w:val="left" w:pos="19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z w:val="24"/>
              </w:rPr>
              <w:tab/>
              <w:t>Представляют</w:t>
            </w:r>
          </w:p>
        </w:tc>
      </w:tr>
      <w:tr w:rsidR="003D1B43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нагляд-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разрядных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слагае-</w:t>
            </w:r>
          </w:p>
        </w:tc>
      </w:tr>
      <w:tr w:rsidR="003D1B43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3D1B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D1B43" w:rsidRDefault="00F07D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</w:tr>
      <w:tr w:rsidR="003D1B43">
        <w:trPr>
          <w:trHeight w:val="823"/>
        </w:trPr>
        <w:tc>
          <w:tcPr>
            <w:tcW w:w="576" w:type="dxa"/>
            <w:tcBorders>
              <w:top w:val="nil"/>
            </w:tcBorders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3D1B43" w:rsidRDefault="00F07D2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nil"/>
            </w:tcBorders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D1B43" w:rsidRDefault="003D1B43">
      <w:pPr>
        <w:rPr>
          <w:sz w:val="24"/>
        </w:rPr>
        <w:sectPr w:rsidR="003D1B43">
          <w:footerReference w:type="default" r:id="rId9"/>
          <w:pgSz w:w="16840" w:h="11910" w:orient="landscape"/>
          <w:pgMar w:top="1100" w:right="1260" w:bottom="280" w:left="1300" w:header="0" w:footer="0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106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tabs>
                <w:tab w:val="left" w:pos="1262"/>
                <w:tab w:val="left" w:pos="1657"/>
              </w:tabs>
              <w:spacing w:before="1"/>
              <w:ind w:left="108" w:right="9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304"/>
              <w:rPr>
                <w:sz w:val="24"/>
              </w:rPr>
            </w:pPr>
            <w:r>
              <w:rPr>
                <w:sz w:val="24"/>
              </w:rPr>
              <w:t>Знание простых и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spacing w:line="270" w:lineRule="atLeast"/>
              <w:ind w:left="110" w:right="1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288"/>
              <w:rPr>
                <w:sz w:val="24"/>
              </w:rPr>
            </w:pPr>
            <w:r>
              <w:rPr>
                <w:sz w:val="24"/>
              </w:rPr>
              <w:t>Читают, записывают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68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3D1B43">
        <w:trPr>
          <w:trHeight w:val="303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tabs>
                <w:tab w:val="left" w:pos="901"/>
                <w:tab w:val="left" w:pos="18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линий.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прямая</w:t>
            </w:r>
            <w:proofErr w:type="gramEnd"/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Повторение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«точка»,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«прямая»,</w:t>
            </w:r>
          </w:p>
          <w:p w:rsidR="003D1B43" w:rsidRDefault="00F07D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«кривая»,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«отрезок»,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«луч»,</w:t>
            </w:r>
          </w:p>
          <w:p w:rsidR="003D1B43" w:rsidRDefault="00F07D2A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«ломаная»,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длиной ломаной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3D1B43" w:rsidRDefault="00F07D2A">
            <w:pPr>
              <w:pStyle w:val="TableParagraph"/>
              <w:spacing w:line="270" w:lineRule="atLeast"/>
              <w:ind w:left="110" w:right="191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построение линий (пря-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линии, луча, отрезка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длины, незамкнутой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замкнутой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ломаной)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Называют виды линий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памятку,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построение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 по словесной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чертежными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 (линейка,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угольник, циркуль);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няют построение линий по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параметрам, пользу-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ются чертежными 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тами (линейка, угольник, цир-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куль)</w:t>
            </w:r>
          </w:p>
        </w:tc>
      </w:tr>
      <w:tr w:rsidR="003D1B43">
        <w:trPr>
          <w:trHeight w:val="193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73"/>
              <w:jc w:val="both"/>
              <w:rPr>
                <w:sz w:val="24"/>
              </w:rPr>
            </w:pPr>
            <w:r>
              <w:rPr>
                <w:sz w:val="24"/>
              </w:rPr>
              <w:t>Повторение компонентов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вычитания.</w:t>
            </w:r>
          </w:p>
          <w:p w:rsidR="003D1B43" w:rsidRDefault="00F07D2A">
            <w:pPr>
              <w:pStyle w:val="TableParagraph"/>
              <w:ind w:left="110" w:right="25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приёмов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вычитания чисел в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</w:p>
          <w:p w:rsidR="003D1B43" w:rsidRDefault="00F07D2A">
            <w:pPr>
              <w:pStyle w:val="TableParagraph"/>
              <w:spacing w:line="270" w:lineRule="atLeast"/>
              <w:ind w:left="110" w:right="326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 строчку.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</w:p>
          <w:p w:rsidR="003D1B43" w:rsidRDefault="00F07D2A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Выполняют устные и 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3D1B43" w:rsidRDefault="00F07D2A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z w:val="24"/>
              </w:rPr>
              <w:t>Решают составные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3D1B43">
        <w:trPr>
          <w:trHeight w:val="248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Умножение трехзначных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80"/>
              <w:jc w:val="both"/>
              <w:rPr>
                <w:sz w:val="24"/>
              </w:rPr>
            </w:pPr>
            <w:r>
              <w:rPr>
                <w:sz w:val="24"/>
              </w:rPr>
              <w:t>Повторение алгоритма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трёхзначных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3D1B43" w:rsidRDefault="00F07D2A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Решение простых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 сравнение: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(меньше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3D1B43" w:rsidRDefault="00F07D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…?»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Выполняют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письменно и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калькулятора.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задачи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содержания с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сами: «Во 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(меньше) …?»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наглядной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Записывают примеры в 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бик, выполняют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число.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содержания с 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просами: «Во 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(меньше) …?»</w:t>
            </w:r>
          </w:p>
        </w:tc>
      </w:tr>
    </w:tbl>
    <w:p w:rsidR="003D1B43" w:rsidRDefault="003D1B43">
      <w:pPr>
        <w:rPr>
          <w:sz w:val="24"/>
        </w:rPr>
        <w:sectPr w:rsidR="003D1B43">
          <w:footerReference w:type="default" r:id="rId10"/>
          <w:pgSz w:w="16840" w:h="11910" w:orient="landscape"/>
          <w:pgMar w:top="1100" w:right="1260" w:bottom="840" w:left="1300" w:header="0" w:footer="652" w:gutter="0"/>
          <w:pgNumType w:start="15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486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8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однозначное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211"/>
              <w:rPr>
                <w:sz w:val="24"/>
              </w:rPr>
            </w:pPr>
            <w:r>
              <w:rPr>
                <w:sz w:val="24"/>
              </w:rPr>
              <w:t>Повторение алгоритма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D1B43" w:rsidRDefault="00F07D2A">
            <w:pPr>
              <w:pStyle w:val="TableParagraph"/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 делении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задачи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на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части по нагляд-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 словесной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04"/>
              <w:rPr>
                <w:sz w:val="24"/>
              </w:rPr>
            </w:pPr>
            <w:r>
              <w:rPr>
                <w:sz w:val="24"/>
              </w:rPr>
              <w:t>Называют компоненты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при делении, проговари-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алгоритм деления.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простые и составные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3D1B43">
        <w:trPr>
          <w:trHeight w:val="248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tabs>
                <w:tab w:val="left" w:pos="159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gramStart"/>
            <w:r>
              <w:rPr>
                <w:sz w:val="24"/>
              </w:rPr>
              <w:t>пересекающихся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непересекающиеся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перпендикулярных прямых.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Ознакомление со знаком: </w:t>
            </w:r>
            <w:r>
              <w:rPr>
                <w:rFonts w:ascii="Cambria Math" w:hAnsi="Cambria Math"/>
                <w:sz w:val="24"/>
              </w:rPr>
              <w:t>⊥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взаимно перпе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дикулярных прямых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чертежного 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точно-</w:t>
            </w:r>
          </w:p>
          <w:p w:rsidR="003D1B43" w:rsidRDefault="00F07D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стью до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Выполняют построение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пендикулярных прямых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угольника,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31"/>
              <w:rPr>
                <w:sz w:val="24"/>
              </w:rPr>
            </w:pPr>
            <w:r>
              <w:rPr>
                <w:sz w:val="24"/>
              </w:rPr>
              <w:t>Выполняют построение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параметрам перпенди-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кулярных прямых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  <w:tr w:rsidR="003D1B43">
        <w:trPr>
          <w:trHeight w:val="386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tabs>
                <w:tab w:val="left" w:pos="174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неизвес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алгоритма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неизвестных компонен-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 сложения. Называние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уравнения, 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3D1B43" w:rsidRDefault="00F07D2A">
            <w:pPr>
              <w:pStyle w:val="TableParagraph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и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неизвестного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нента слагаемого,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схеме.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неизвестные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слагаемого, по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 проводят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верку. 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</w:p>
          <w:p w:rsidR="003D1B43" w:rsidRDefault="00F07D2A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по 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  <w:p w:rsidR="003D1B43" w:rsidRDefault="00F07D2A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Находят неизвестные комп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ненты слагаемого, решают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на нахождение неизвест-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компонента слагаемого.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уравнение, пров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дят проверку. Выполняют сх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3867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tabs>
                <w:tab w:val="left" w:pos="1741"/>
              </w:tabs>
              <w:spacing w:before="1"/>
              <w:ind w:left="108" w:right="9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неизвес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39"/>
              <w:rPr>
                <w:sz w:val="24"/>
              </w:rPr>
            </w:pPr>
            <w:r>
              <w:rPr>
                <w:sz w:val="24"/>
              </w:rPr>
              <w:t>Повторение алгоритма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 неизвестного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нента уменьшаемого. Назыв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 Решение уравнения, ос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3D1B43" w:rsidRDefault="00F07D2A">
            <w:pPr>
              <w:pStyle w:val="TableParagraph"/>
              <w:spacing w:before="1"/>
              <w:ind w:left="110" w:right="263"/>
              <w:rPr>
                <w:sz w:val="24"/>
              </w:rPr>
            </w:pPr>
            <w:r>
              <w:rPr>
                <w:sz w:val="24"/>
              </w:rPr>
              <w:t>Решение арифметических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 с составлением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на нахождение неиз-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неизвестного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нента уменьшаемого,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схеме.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 запис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уравнение, проводят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проверку. 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нахождение 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компонента умень-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шаемого,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1B43" w:rsidRDefault="00F07D2A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89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нахождения 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компонента уменьшае-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мого. Находят неизвестные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уменьшаемого,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задачи на нахождение 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компонента умень-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шаемого. Записывают уравн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проводят проверку.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няют схематичный рисунок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задаче. Делают краткую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3D1B43">
        <w:trPr>
          <w:trHeight w:val="386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Повторение алгоритма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 неизвестного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нента вычитаемого.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  <w:p w:rsidR="003D1B43" w:rsidRDefault="00F07D2A">
            <w:pPr>
              <w:pStyle w:val="TableParagraph"/>
              <w:ind w:left="110" w:right="162" w:firstLine="60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осуществлять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верку.</w:t>
            </w:r>
          </w:p>
          <w:p w:rsidR="003D1B43" w:rsidRDefault="00F07D2A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 задачи в 2-3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неизвестного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нента вычитаемого,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схеме.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неизвестные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вычитаемого, по нагля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таблице,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 проводят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верку. 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 вычитаемого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нахождения 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компонента вычитаемого.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неизвестные комп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ненты вычитаемого, решают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на нахождение неизвест-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компонента вычитаемого.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уравнение, пров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дят проверку. Выполняют сх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658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299"/>
              <w:rPr>
                <w:sz w:val="24"/>
              </w:rPr>
            </w:pPr>
            <w:r>
              <w:rPr>
                <w:sz w:val="24"/>
              </w:rPr>
              <w:t>Перпендикулярные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99"/>
              <w:rPr>
                <w:sz w:val="24"/>
              </w:rPr>
            </w:pPr>
            <w:r>
              <w:rPr>
                <w:sz w:val="24"/>
              </w:rPr>
              <w:t>Построение перпендикуля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метрам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Выполняют построение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пендикулярных прямых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231"/>
              <w:rPr>
                <w:sz w:val="24"/>
              </w:rPr>
            </w:pPr>
            <w:r>
              <w:rPr>
                <w:sz w:val="24"/>
              </w:rPr>
              <w:t>Выполняют построение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параметрам перпенди-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кулярных прямых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  <w:tr w:rsidR="003D1B43">
        <w:trPr>
          <w:trHeight w:val="248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Преобразование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Ознакомление с мерами изм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 (длины, массы, стоимо-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времени).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вестных мер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времени). Преобразование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сел, полученных при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  <w:p w:rsidR="003D1B43" w:rsidRDefault="00F07D2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Пользуются таблицей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(длины,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 времени),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образовывают числа,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мени), умеют 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</w:tr>
      <w:tr w:rsidR="003D1B43">
        <w:trPr>
          <w:trHeight w:val="331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08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z w:val="24"/>
              </w:rPr>
              <w:t>Закрепление сложения и 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тания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измерении, называние мер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мерения, решение задач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Называют единицы изм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  <w:p w:rsidR="003D1B43" w:rsidRDefault="00F07D2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«Меры измерения».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полученные при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3D1B43" w:rsidRDefault="00F07D2A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Решают простые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содержания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цены, количества,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Называют единицы измерения.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измерении,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лают запись примера в столбик.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практического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 на нахождение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цены, количества</w:t>
            </w:r>
          </w:p>
        </w:tc>
      </w:tr>
      <w:tr w:rsidR="003D1B43">
        <w:trPr>
          <w:trHeight w:val="138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Входная контрольная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№ 1 по теме: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Оценивание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калькулятора).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 инструкцию к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658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8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перпендик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99"/>
              <w:rPr>
                <w:sz w:val="24"/>
              </w:rPr>
            </w:pPr>
            <w:r>
              <w:rPr>
                <w:sz w:val="24"/>
              </w:rPr>
              <w:t>Построение перпендикуля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метрам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Выполняют построение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пендикулярных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с помощью чертеж-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угольника,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231"/>
              <w:rPr>
                <w:sz w:val="24"/>
              </w:rPr>
            </w:pPr>
            <w:r>
              <w:rPr>
                <w:sz w:val="24"/>
              </w:rPr>
              <w:t>Выполняют построение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параметрам перпенди-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кулярных прямых линий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  <w:tr w:rsidR="003D1B43">
        <w:trPr>
          <w:trHeight w:val="275"/>
        </w:trPr>
        <w:tc>
          <w:tcPr>
            <w:tcW w:w="14027" w:type="dxa"/>
            <w:gridSpan w:val="6"/>
          </w:tcPr>
          <w:p w:rsidR="003D1B43" w:rsidRDefault="00F07D2A">
            <w:pPr>
              <w:pStyle w:val="TableParagraph"/>
              <w:spacing w:line="256" w:lineRule="exact"/>
              <w:ind w:left="1808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Тысяча.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1 000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1B43">
        <w:trPr>
          <w:trHeight w:val="240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3D1B43" w:rsidRDefault="00F07D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Введение понятия «мног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чтением и записью много-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в пределах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000 000.</w:t>
            </w:r>
          </w:p>
          <w:p w:rsidR="003D1B43" w:rsidRDefault="00F07D2A">
            <w:pPr>
              <w:pStyle w:val="TableParagraph"/>
              <w:ind w:left="110" w:right="232"/>
              <w:jc w:val="both"/>
              <w:rPr>
                <w:sz w:val="24"/>
              </w:rPr>
            </w:pPr>
            <w:r>
              <w:rPr>
                <w:sz w:val="24"/>
              </w:rPr>
              <w:t>Счет разрядными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(единицами тысяч, десятками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тысяч,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сотнями тысяч)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Читают, записывают,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лучают, сравнивают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рядные единицы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10 000,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Читают, записывают, получают,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сравнивают разрядные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полагают числа в порядке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убывания</w:t>
            </w:r>
          </w:p>
        </w:tc>
      </w:tr>
      <w:tr w:rsidR="003D1B43">
        <w:trPr>
          <w:trHeight w:val="220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классами тысяч,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в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разрядов.</w:t>
            </w:r>
          </w:p>
          <w:p w:rsidR="003D1B43" w:rsidRDefault="00F07D2A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Отсчитывание,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присчитывание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единиц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1000 000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Записывают числа в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10 000 в 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и разрядов,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тают числа (в пределах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000). Присчитывают и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считывают разрядные еди-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68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000 000 в таблицу классов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разрядов, читают числа (в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1 000 000). Присчит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и отсчитывают разрядные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3D1B43">
        <w:trPr>
          <w:trHeight w:val="221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Разложение чисел на разря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слагаемые,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общее количество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Раскладывают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 слагаемые,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 единиц и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количество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3D1B43" w:rsidRDefault="00F07D2A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10 000. Записывают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разрядную таблицу,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67"/>
              <w:rPr>
                <w:sz w:val="24"/>
              </w:rPr>
            </w:pPr>
            <w:r>
              <w:rPr>
                <w:sz w:val="24"/>
              </w:rPr>
              <w:t>Раскладывают числа на разря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слагаемые, определяют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личество разрядных единиц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единиц,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сятков, сотен.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разрядную таблицу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554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опорой на образец (ра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рядная таблица)</w:t>
            </w: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165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перпендик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Построение перпендикуля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метрам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81"/>
              <w:rPr>
                <w:sz w:val="24"/>
              </w:rPr>
            </w:pPr>
            <w:r>
              <w:rPr>
                <w:sz w:val="24"/>
              </w:rPr>
              <w:t>Выполняют построение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пендикулярных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с помощью чертеж-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угольника, по словес-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31"/>
              <w:rPr>
                <w:sz w:val="24"/>
              </w:rPr>
            </w:pPr>
            <w:r>
              <w:rPr>
                <w:sz w:val="24"/>
              </w:rPr>
              <w:t>Выполняют построение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параметрам перпенди-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кулярных прямых линий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  <w:tr w:rsidR="003D1B43">
        <w:trPr>
          <w:trHeight w:val="165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многозна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Получение чисел из разря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полные 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 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виде суммы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74"/>
              <w:rPr>
                <w:sz w:val="24"/>
              </w:rPr>
            </w:pPr>
            <w:r>
              <w:rPr>
                <w:sz w:val="24"/>
              </w:rPr>
              <w:t>Записывают полные и 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 числа под ди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товку. Представляют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 слага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мых.</w:t>
            </w:r>
          </w:p>
        </w:tc>
      </w:tr>
      <w:tr w:rsidR="003D1B43">
        <w:trPr>
          <w:trHeight w:val="358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 чисел до десятков,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 тысяч.</w:t>
            </w:r>
          </w:p>
          <w:p w:rsidR="003D1B43" w:rsidRDefault="00F07D2A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Округление чисел до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 тысяч.</w:t>
            </w:r>
          </w:p>
          <w:p w:rsidR="003D1B43" w:rsidRDefault="00F07D2A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Счет единицами, десятками,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сотнями, единицами и деся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тысяч в прямом и обрат-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порядке от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Округляют числа в 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 10 000 до 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 (десятков, сотен,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тысяч)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Используют в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 знак округления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</w:p>
          <w:p w:rsidR="003D1B43" w:rsidRDefault="00F07D2A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Считают единицами,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сятками, сотнями, 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цами тысяч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 порядке от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числа до задан-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Округляют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000 000 до указанного разряда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(десятков, сотен, единиц 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сяч).</w:t>
            </w:r>
          </w:p>
          <w:p w:rsidR="003D1B43" w:rsidRDefault="00F07D2A">
            <w:pPr>
              <w:pStyle w:val="TableParagraph"/>
              <w:ind w:left="112" w:right="72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(«≈»)</w:t>
            </w:r>
            <w:proofErr w:type="gramEnd"/>
          </w:p>
          <w:p w:rsidR="003D1B43" w:rsidRDefault="00F07D2A">
            <w:pPr>
              <w:pStyle w:val="TableParagraph"/>
              <w:ind w:left="112" w:right="74"/>
              <w:rPr>
                <w:sz w:val="24"/>
              </w:rPr>
            </w:pPr>
            <w:r>
              <w:rPr>
                <w:sz w:val="24"/>
              </w:rPr>
              <w:t>Считают единицами, десятками,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сотнями, единицами и деся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тысяч в прямом и обрат-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порядке от заданного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3D1B43" w:rsidRDefault="00F07D2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1 000 000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210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3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>Различают виды треугол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по величине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D1B43" w:rsidRDefault="00F07D2A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 зада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сторонам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 и линейки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56"/>
              <w:rPr>
                <w:sz w:val="24"/>
              </w:rPr>
            </w:pPr>
            <w:r>
              <w:rPr>
                <w:sz w:val="24"/>
              </w:rPr>
              <w:t>Различают виды треугольников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3D1B43" w:rsidRDefault="00F07D2A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Выполняют построение тр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с помощью циркуля и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нейки</w:t>
            </w:r>
          </w:p>
        </w:tc>
      </w:tr>
      <w:tr w:rsidR="003D1B43">
        <w:trPr>
          <w:trHeight w:val="185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tabs>
                <w:tab w:val="left" w:pos="1097"/>
                <w:tab w:val="left" w:pos="1966"/>
                <w:tab w:val="left" w:pos="236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1 000 000.</w:t>
            </w:r>
          </w:p>
          <w:p w:rsidR="003D1B43" w:rsidRDefault="00F07D2A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1 000 000 с опорой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 на таблицу классов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числа в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1 000 000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образец.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пределах 10 000,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разрядов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65"/>
              <w:rPr>
                <w:sz w:val="24"/>
              </w:rPr>
            </w:pPr>
            <w:r>
              <w:rPr>
                <w:sz w:val="24"/>
              </w:rPr>
              <w:t>Записывают 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1B43" w:rsidRDefault="00F07D2A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3D1B43">
        <w:trPr>
          <w:trHeight w:val="1303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Повторение записи римских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(I-XII),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XIII-XX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Обозначают, записывают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читают римские 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X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z w:val="24"/>
              </w:rPr>
              <w:t>Обозначают, записывают и 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XХ</w:t>
            </w:r>
          </w:p>
        </w:tc>
      </w:tr>
      <w:tr w:rsidR="003D1B43">
        <w:trPr>
          <w:trHeight w:val="2277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Сложение чисел в 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 10 000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11"/>
              <w:rPr>
                <w:sz w:val="24"/>
              </w:rPr>
            </w:pPr>
            <w:r>
              <w:rPr>
                <w:sz w:val="24"/>
              </w:rPr>
              <w:t>Повторение записи римских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(I-XII),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XIII-XX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51"/>
              <w:rPr>
                <w:sz w:val="24"/>
              </w:rPr>
            </w:pPr>
            <w:r>
              <w:rPr>
                <w:sz w:val="24"/>
              </w:rPr>
              <w:t>Решают примеры по алг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ритму письменного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  <w:p w:rsidR="003D1B43" w:rsidRDefault="00F07D2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Решают задачи на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суммы в 1-2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с помощью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74"/>
              <w:rPr>
                <w:sz w:val="24"/>
              </w:rPr>
            </w:pPr>
            <w:r>
              <w:rPr>
                <w:sz w:val="24"/>
              </w:rPr>
              <w:t>Решают примеры по алгоритму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в 2-3 действия с 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алгоритма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486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205"/>
              <w:rPr>
                <w:sz w:val="24"/>
              </w:rPr>
            </w:pPr>
            <w:r>
              <w:rPr>
                <w:sz w:val="24"/>
              </w:rPr>
              <w:t>Треугольник. Виды тр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 и по длинам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8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3D1B43" w:rsidRDefault="00F07D2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Классификация треугольников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величине углов и длинам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Различают виды треугол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по величине углов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длине сторон,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3D1B43" w:rsidRDefault="00F07D2A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 зада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сторонам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 и линейки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56"/>
              <w:rPr>
                <w:sz w:val="24"/>
              </w:rPr>
            </w:pPr>
            <w:r>
              <w:rPr>
                <w:sz w:val="24"/>
              </w:rPr>
              <w:t>Различают виды треугольников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величине углов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3D1B43" w:rsidRDefault="00F07D2A">
            <w:pPr>
              <w:pStyle w:val="TableParagraph"/>
              <w:spacing w:before="1"/>
              <w:ind w:left="112" w:right="159"/>
              <w:rPr>
                <w:sz w:val="24"/>
              </w:rPr>
            </w:pPr>
            <w:r>
              <w:rPr>
                <w:sz w:val="24"/>
              </w:rPr>
              <w:t>Выполняют построение тр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с помощью циркуля и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нейки</w:t>
            </w:r>
          </w:p>
        </w:tc>
      </w:tr>
      <w:tr w:rsidR="003D1B43">
        <w:trPr>
          <w:trHeight w:val="331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 10 000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простых и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в 2-3 действия на 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суммы по краткой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 в пределах 10 000 с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3D1B43" w:rsidRDefault="00F07D2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задачи в 1-2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10 000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93"/>
              <w:rPr>
                <w:sz w:val="24"/>
              </w:rPr>
            </w:pPr>
            <w:r>
              <w:rPr>
                <w:sz w:val="24"/>
              </w:rPr>
              <w:t>Повторяют алгоритм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10 000 с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разряд.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письменное сложение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10 000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:rsidR="003D1B43" w:rsidRDefault="00F07D2A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 xml:space="preserve">через 3 - 4 </w:t>
            </w:r>
            <w:proofErr w:type="gramStart"/>
            <w:r>
              <w:rPr>
                <w:sz w:val="24"/>
              </w:rPr>
              <w:t>десятичных</w:t>
            </w:r>
            <w:proofErr w:type="gramEnd"/>
            <w:r>
              <w:rPr>
                <w:sz w:val="24"/>
              </w:rPr>
              <w:t xml:space="preserve"> 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записью примера в столбик).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в 2-3 действия на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суммы по краткой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:rsidR="003D1B43" w:rsidRDefault="00F07D2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</w:tr>
      <w:tr w:rsidR="003D1B43">
        <w:trPr>
          <w:trHeight w:val="220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10 000 без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через разряд (уст-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и письменные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чаи)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7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четырехзначных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без перехода через разряд.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задач в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переделах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по алг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ритму письменного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тания.</w:t>
            </w:r>
          </w:p>
          <w:p w:rsidR="003D1B43" w:rsidRDefault="00F07D2A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Решают задачи на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разности в 1-2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алго-</w:t>
            </w:r>
          </w:p>
          <w:p w:rsidR="003D1B43" w:rsidRDefault="00F07D2A">
            <w:pPr>
              <w:pStyle w:val="TableParagraph"/>
              <w:spacing w:line="270" w:lineRule="atLeast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ритма письменного 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тания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Решают примеры по алгоритму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 в 2-3 действия с 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 алгоритма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210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122"/>
              <w:rPr>
                <w:sz w:val="24"/>
              </w:rPr>
            </w:pPr>
            <w:r>
              <w:rPr>
                <w:sz w:val="24"/>
              </w:rPr>
              <w:t>Вычитание чисел в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10 000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разряд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неизвестного сла-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64"/>
              <w:rPr>
                <w:sz w:val="24"/>
              </w:rPr>
            </w:pPr>
            <w:r>
              <w:rPr>
                <w:sz w:val="24"/>
              </w:rPr>
              <w:t>Закрепление приёмов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неизвестных компонен-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слагаемого.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примеров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суммы и слагаемых,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 простых и 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схему.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 педагога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 и решают уравне-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решают простые и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42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действий, при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 решают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D1B43">
        <w:trPr>
          <w:trHeight w:val="248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Вычитание чисел в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10 000,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случаи: с переходом 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 разряд в двух разря-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дах, где 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в разрядах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сере-</w:t>
            </w:r>
          </w:p>
          <w:p w:rsidR="003D1B43" w:rsidRDefault="00F07D2A">
            <w:pPr>
              <w:pStyle w:val="TableParagraph"/>
              <w:spacing w:line="270" w:lineRule="atLeast"/>
              <w:ind w:left="108" w:right="649"/>
              <w:rPr>
                <w:sz w:val="24"/>
              </w:rPr>
            </w:pPr>
            <w:r>
              <w:rPr>
                <w:sz w:val="24"/>
              </w:rPr>
              <w:t>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вычитания. Решение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 с особыми случаями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читания.</w:t>
            </w:r>
          </w:p>
          <w:p w:rsidR="003D1B43" w:rsidRDefault="00F07D2A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Решение составных задач в 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 переделах 10 000 с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Решают задачи на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разности в 1-2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с помощью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Решают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 алгоритма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</w:tr>
      <w:tr w:rsidR="003D1B43">
        <w:trPr>
          <w:trHeight w:val="240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10 000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разряд.</w:t>
            </w:r>
          </w:p>
          <w:p w:rsidR="003D1B43" w:rsidRDefault="00F07D2A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Вычитание из 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вычитания. Решение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Решение составных задач в 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 переделах 10 000 с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Решают задачи на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разности в 1-2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с помощью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6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3D1B43" w:rsidRDefault="00F07D2A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Решают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 алгоритма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</w:tr>
      <w:tr w:rsidR="003D1B43">
        <w:trPr>
          <w:trHeight w:val="165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D1B43" w:rsidRDefault="00F07D2A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«Высота»,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 по зада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длинам сторон, с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 циркуля и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324"/>
              <w:rPr>
                <w:sz w:val="24"/>
              </w:rPr>
            </w:pPr>
            <w:r>
              <w:rPr>
                <w:sz w:val="24"/>
              </w:rPr>
              <w:t>Выполняют построение тр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угольников по заданным дли-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 сторон, с помощью цир-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830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треугольнике по нагля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 словесной инструк-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165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Проверка сложения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читанием</w:t>
            </w:r>
          </w:p>
          <w:p w:rsidR="003D1B43" w:rsidRDefault="00F07D2A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Проверка сложения п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танием через знание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124"/>
              <w:rPr>
                <w:sz w:val="24"/>
              </w:rPr>
            </w:pPr>
            <w:r>
              <w:rPr>
                <w:sz w:val="24"/>
              </w:rPr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строчку. Выполняют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верку сложения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образец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Записывают примеры в 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вычитанием</w:t>
            </w:r>
          </w:p>
        </w:tc>
      </w:tr>
      <w:tr w:rsidR="003D1B43">
        <w:trPr>
          <w:trHeight w:val="220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приема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мого.</w:t>
            </w:r>
          </w:p>
          <w:p w:rsidR="003D1B43" w:rsidRDefault="00F07D2A">
            <w:pPr>
              <w:pStyle w:val="TableParagraph"/>
              <w:ind w:left="110" w:right="39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при вычитании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наглядной схеме.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 учителя записы-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и решают 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и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действий, при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 решают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D1B43">
        <w:trPr>
          <w:trHeight w:val="165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Проверка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жением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строчку. Выполняют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верку вычитания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3D1B43" w:rsidRDefault="00F07D2A">
            <w:pPr>
              <w:pStyle w:val="TableParagraph"/>
              <w:spacing w:line="270" w:lineRule="atLeast"/>
              <w:ind w:right="413"/>
              <w:rPr>
                <w:sz w:val="24"/>
              </w:rPr>
            </w:pPr>
            <w:r>
              <w:rPr>
                <w:sz w:val="24"/>
              </w:rPr>
              <w:t>на образец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300"/>
              <w:rPr>
                <w:sz w:val="24"/>
              </w:rPr>
            </w:pPr>
            <w:r>
              <w:rPr>
                <w:sz w:val="24"/>
              </w:rPr>
              <w:t>Записывают примеры в 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</w:p>
        </w:tc>
      </w:tr>
      <w:tr w:rsidR="003D1B43">
        <w:trPr>
          <w:trHeight w:val="220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Прямоугольник. Высота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Обобщение знаний о прям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угольнике и его элементах.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заданным длинам сторон,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высоты в прям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угольнике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Показывают прямоугол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 по картинке.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 построение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длинам сторон,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прямоугольнике</w:t>
            </w:r>
          </w:p>
          <w:p w:rsidR="003D1B43" w:rsidRDefault="00F07D2A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по 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85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прям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 по заданным длинам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 проводят высоту в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моугольнике</w:t>
            </w:r>
          </w:p>
        </w:tc>
      </w:tr>
    </w:tbl>
    <w:p w:rsidR="003D1B43" w:rsidRDefault="003D1B43">
      <w:pPr>
        <w:jc w:val="both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210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38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7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неизвестного вычитае-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мого, решение простых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Называют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при вычитании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наглядной схеме.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 учителя записы-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и решают 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и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225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действий, при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и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уравнения, решают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D1B43">
        <w:trPr>
          <w:trHeight w:val="138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Контрольная работа №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в пределах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Оценивание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10 000»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калькулятора).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Пони-</w:t>
            </w:r>
          </w:p>
          <w:p w:rsidR="003D1B43" w:rsidRDefault="00F07D2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 Понимают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3D1B43">
        <w:trPr>
          <w:trHeight w:val="378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5" w:right="14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 Закрепление соо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(1см=10 мм, 1м=10 дм, 1 т=10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ц).</w:t>
            </w:r>
          </w:p>
          <w:p w:rsidR="003D1B43" w:rsidRDefault="00F07D2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Решение примеров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 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 (сложения и вычитания)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рении 1-2 единицами 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с последующим преоб-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с уч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  <w:p w:rsidR="003D1B43" w:rsidRDefault="00F07D2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чисел,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при измерении 1-2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единицами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массы,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9"/>
              <w:jc w:val="both"/>
              <w:rPr>
                <w:sz w:val="24"/>
              </w:rPr>
            </w:pPr>
            <w:r>
              <w:rPr>
                <w:sz w:val="24"/>
              </w:rPr>
              <w:t>Выполняют работу над 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 корректируют свою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 с учетом выставлен-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3D1B43" w:rsidRDefault="00F07D2A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 сложения и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 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1-2 единицами 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массы,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133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резков, и прямых, 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умений находить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245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линий, находят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 в пространстве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07"/>
              <w:rPr>
                <w:sz w:val="24"/>
              </w:rPr>
            </w:pPr>
            <w:r>
              <w:rPr>
                <w:sz w:val="24"/>
              </w:rPr>
              <w:t>Выполняют построение прямых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линий, находят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 прямые в простра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 и изображают на плоско-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</w:tr>
      <w:tr w:rsidR="003D1B43">
        <w:trPr>
          <w:trHeight w:val="386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наоборот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наобо-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рот (1 р.=100 к., 1 ц= 100 кг,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  <w:p w:rsidR="003D1B43" w:rsidRDefault="00F07D2A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числами, получе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Используют при необх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димости таблицу соотно-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времени) Преобразовы-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образец. Решают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приемами 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преобразованием 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р.=100 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ц=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 при 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мерении. Решают примеры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емами устных 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с 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мер в мелкие и наобо-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 (1 р.=100 к., 1 ц= 100 кг,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м=100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</w:tr>
      <w:tr w:rsidR="003D1B43">
        <w:trPr>
          <w:trHeight w:val="276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длины, 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преобразованием кру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 приемами устных и 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зованием крупных мер в мел-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 и наоборот (1 т= 1000 кг,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кг=1000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м=1000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(длины, массы,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мости, времени)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схеме. 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разовывают числа,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образец. Зап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стол-</w:t>
            </w:r>
          </w:p>
          <w:p w:rsidR="003D1B43" w:rsidRDefault="00F07D2A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Повторяют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писывают примеры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3D1B43" w:rsidRDefault="00F07D2A">
            <w:pPr>
              <w:pStyle w:val="TableParagraph"/>
              <w:spacing w:line="270" w:lineRule="atLeast"/>
              <w:ind w:left="112" w:right="10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</w:tbl>
    <w:p w:rsidR="003D1B43" w:rsidRDefault="003D1B43">
      <w:pPr>
        <w:spacing w:line="270" w:lineRule="atLeast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210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206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числами, получе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полученные при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тора.</w:t>
            </w:r>
          </w:p>
          <w:p w:rsidR="003D1B43" w:rsidRDefault="00F07D2A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Решают простые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469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 массы, стоимости.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наобо-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  <w:p w:rsidR="003D1B43" w:rsidRDefault="00F07D2A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числами, получе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Повторяют меры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(длины, массы,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 времени)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схему.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образец.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 столбик по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разцу, складывают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числа,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измерении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3D1B43" w:rsidRDefault="00F07D2A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Решают простые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Повторяют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писывают примеры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3D1B43" w:rsidRDefault="00F07D2A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3D1B43">
        <w:trPr>
          <w:trHeight w:val="193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tabs>
                <w:tab w:val="left" w:pos="1542"/>
                <w:tab w:val="left" w:pos="260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понятии «горизонтальное»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тел,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Смотрят 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«Уровень».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 горизонтально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расположенные 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3D1B43" w:rsidRDefault="00F07D2A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уровня, с помощью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98"/>
              <w:rPr>
                <w:sz w:val="24"/>
              </w:rPr>
            </w:pPr>
            <w:r>
              <w:rPr>
                <w:sz w:val="24"/>
              </w:rPr>
              <w:t>Смотрят тематическую презе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«Уровень».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располо-</w:t>
            </w:r>
          </w:p>
          <w:p w:rsidR="003D1B43" w:rsidRDefault="00F07D2A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женные предметы, объекты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029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282"/>
              <w:rPr>
                <w:sz w:val="24"/>
              </w:rPr>
            </w:pPr>
            <w:r>
              <w:rPr>
                <w:sz w:val="24"/>
              </w:rPr>
              <w:t>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объектов в 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</w:p>
        </w:tc>
        <w:tc>
          <w:tcPr>
            <w:tcW w:w="2978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469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08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Закрепление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времени (1ч=60 мин,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мин=60 с, 1 сут=24 ч). Реш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примеров приемами 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с преобразованием круп-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мер в мелкие и наоборот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случаи).</w:t>
            </w:r>
          </w:p>
          <w:p w:rsidR="003D1B43" w:rsidRDefault="00F07D2A">
            <w:pPr>
              <w:pStyle w:val="TableParagraph"/>
              <w:ind w:left="110" w:right="199" w:firstLine="60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числами, получе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Называют меры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(длины, массы,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 времени)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схемы. Преобразов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образец.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 столбик по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разцу, складывают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числа,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измерении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3D1B43" w:rsidRDefault="00F07D2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Решают простые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писывают примеры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3D1B43" w:rsidRDefault="00F07D2A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3D1B43">
        <w:trPr>
          <w:trHeight w:val="276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вычитания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чин.</w:t>
            </w:r>
          </w:p>
          <w:p w:rsidR="003D1B43" w:rsidRDefault="00F07D2A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числами, получе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Называют меры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(длины, массы,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 времени) по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с опорой на 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примеры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 по образцу, скл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писывают примеры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3D1B43" w:rsidRDefault="00F07D2A">
            <w:pPr>
              <w:pStyle w:val="TableParagraph"/>
              <w:spacing w:line="270" w:lineRule="atLeast"/>
              <w:ind w:left="112" w:right="10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</w:tbl>
    <w:p w:rsidR="003D1B43" w:rsidRDefault="003D1B43">
      <w:pPr>
        <w:spacing w:line="270" w:lineRule="atLeast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210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полученные при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тора.</w:t>
            </w:r>
          </w:p>
          <w:p w:rsidR="003D1B43" w:rsidRDefault="00F07D2A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Решают простые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словесной 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496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Закрепление приемов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 при измерении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чин.</w:t>
            </w:r>
          </w:p>
          <w:p w:rsidR="003D1B43" w:rsidRDefault="00F07D2A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числами, получе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Повторяют меры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(длины, массы,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 времени)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схеме. 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разовывают числа,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образец. Зап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 примеры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 по образцу, склады-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тора.</w:t>
            </w:r>
          </w:p>
          <w:p w:rsidR="003D1B43" w:rsidRDefault="00F07D2A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Решают простые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Повторяют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писывают примеры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3D1B43" w:rsidRDefault="00F07D2A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686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отвес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35"/>
              <w:rPr>
                <w:sz w:val="24"/>
              </w:rPr>
            </w:pPr>
            <w:r>
              <w:rPr>
                <w:sz w:val="24"/>
              </w:rPr>
              <w:t>Формирование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понятии «г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ризонтальное» и «вертикаль-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ное» положение тел, ознаком-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1B43" w:rsidRDefault="00F07D2A">
            <w:pPr>
              <w:pStyle w:val="TableParagraph"/>
              <w:spacing w:before="1"/>
              <w:ind w:left="110" w:right="330"/>
              <w:rPr>
                <w:sz w:val="24"/>
              </w:rPr>
            </w:pPr>
            <w:r>
              <w:rPr>
                <w:sz w:val="24"/>
              </w:rPr>
              <w:t>«отвес» для проверки верт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кального и горизонтального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объектов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14"/>
              <w:rPr>
                <w:sz w:val="24"/>
              </w:rPr>
            </w:pPr>
            <w:r>
              <w:rPr>
                <w:sz w:val="24"/>
              </w:rPr>
              <w:t>Проверяют горизонтал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и вертикальные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98"/>
              <w:rPr>
                <w:sz w:val="24"/>
              </w:rPr>
            </w:pPr>
            <w:r>
              <w:rPr>
                <w:sz w:val="24"/>
              </w:rPr>
              <w:t>Изготавливают отвес. Пров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ряют горизонтальные и верти-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отвесом.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 выводы</w:t>
            </w:r>
          </w:p>
        </w:tc>
      </w:tr>
      <w:tr w:rsidR="003D1B43">
        <w:trPr>
          <w:trHeight w:val="275"/>
        </w:trPr>
        <w:tc>
          <w:tcPr>
            <w:tcW w:w="14027" w:type="dxa"/>
            <w:gridSpan w:val="6"/>
          </w:tcPr>
          <w:p w:rsidR="003D1B43" w:rsidRDefault="00F07D2A">
            <w:pPr>
              <w:pStyle w:val="TableParagraph"/>
              <w:spacing w:line="256" w:lineRule="exact"/>
              <w:ind w:left="1808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 часов</w:t>
            </w:r>
          </w:p>
        </w:tc>
      </w:tr>
      <w:tr w:rsidR="003D1B43">
        <w:trPr>
          <w:trHeight w:val="544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5" w:right="254"/>
              <w:rPr>
                <w:sz w:val="24"/>
              </w:rPr>
            </w:pPr>
            <w:r>
              <w:rPr>
                <w:sz w:val="24"/>
              </w:rPr>
              <w:t>Уточнение понятий: «обы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новенная дробь», «числитель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дроби», «знаменатель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дроби», закрепить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</w:p>
          <w:p w:rsidR="003D1B43" w:rsidRDefault="00F07D2A">
            <w:pPr>
              <w:pStyle w:val="TableParagraph"/>
              <w:ind w:left="115" w:right="254"/>
              <w:rPr>
                <w:sz w:val="24"/>
              </w:rPr>
            </w:pPr>
            <w:r>
              <w:rPr>
                <w:sz w:val="24"/>
              </w:rPr>
              <w:t>Уточнение понятий: «обы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новенная дробь», «числитель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дроби», «знаменатель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дроби», закрепить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</w:p>
          <w:p w:rsidR="003D1B43" w:rsidRDefault="00F07D2A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Закрепление знаний об обы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новенной дроби, числителе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знаменателе дроби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 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3D1B43" w:rsidRDefault="00F07D2A">
            <w:pPr>
              <w:pStyle w:val="TableParagraph"/>
              <w:ind w:left="110" w:right="306"/>
              <w:jc w:val="both"/>
              <w:rPr>
                <w:sz w:val="24"/>
              </w:rPr>
            </w:pPr>
            <w:r>
              <w:rPr>
                <w:sz w:val="24"/>
              </w:rPr>
              <w:t>Повторение способы сравн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обыкновенных дробей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числителями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Читают и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 дроби.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числитель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нивают дроби с одинако-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выми числителями и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менателями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Читают и записывают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3D1B43" w:rsidRDefault="00F07D2A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sz w:val="24"/>
              </w:rPr>
              <w:t>Различают числитель и знам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натель дроби.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с одинаковыми числит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знаменателями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581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44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смеша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97"/>
              <w:rPr>
                <w:sz w:val="24"/>
              </w:rPr>
            </w:pPr>
            <w:r>
              <w:rPr>
                <w:sz w:val="24"/>
              </w:rPr>
              <w:t>Ознакомление со смешанным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числом, получение, чтение,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 смешанных чисел. Ди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ференциация 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Читают, получают и зап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78"/>
              <w:rPr>
                <w:sz w:val="24"/>
              </w:rPr>
            </w:pPr>
            <w:r>
              <w:rPr>
                <w:sz w:val="24"/>
              </w:rPr>
              <w:t>Читают, получают и запис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смешанные числа. Изобр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жают смешанные числа на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сунке</w:t>
            </w:r>
          </w:p>
        </w:tc>
      </w:tr>
      <w:tr w:rsidR="003D1B43">
        <w:trPr>
          <w:trHeight w:val="1303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325"/>
              <w:rPr>
                <w:sz w:val="24"/>
              </w:rPr>
            </w:pPr>
            <w:r>
              <w:rPr>
                <w:sz w:val="24"/>
              </w:rPr>
              <w:t>Ознакомление с правилом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Сравнивают смешанные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дроби с одинак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Сравнивают дроби с одинак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единицей</w:t>
            </w:r>
          </w:p>
        </w:tc>
      </w:tr>
      <w:tr w:rsidR="003D1B43">
        <w:trPr>
          <w:trHeight w:val="1857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88"/>
              <w:rPr>
                <w:sz w:val="24"/>
              </w:rPr>
            </w:pPr>
            <w:r>
              <w:rPr>
                <w:spacing w:val="-1"/>
                <w:sz w:val="24"/>
              </w:rPr>
              <w:t>Актуализация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брус,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 плоскос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объемных геометриче-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Дифференцируют геоме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рические тела «Куб, брус,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шар», 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предметы 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жающего мира, 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куба, шара,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262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тела «Куб, брус, шар»,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предметы окружаю-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 мира, имеющие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шара, бруса</w:t>
            </w:r>
          </w:p>
        </w:tc>
      </w:tr>
      <w:tr w:rsidR="003D1B43">
        <w:trPr>
          <w:trHeight w:val="1579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Ознакомление с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свойством дроби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в более мелких долях,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Выражают дроби в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 долях,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 дробей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Выражают дроби в более ме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</w:tr>
      <w:tr w:rsidR="003D1B43">
        <w:trPr>
          <w:trHeight w:val="193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Преобразование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в смешанное число,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 дроби в более круп-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долях. Решение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 задач с обыкновен-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С помощью учителя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образовывают неправиль-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дроби, 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в более крупных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лях, решают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обыкновен-</w:t>
            </w:r>
          </w:p>
          <w:p w:rsidR="003D1B43" w:rsidRDefault="00F07D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67"/>
              <w:rPr>
                <w:sz w:val="24"/>
              </w:rPr>
            </w:pPr>
            <w:r>
              <w:rPr>
                <w:sz w:val="24"/>
              </w:rPr>
              <w:t>Преобразовывают неправил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дроби, выражают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крупных долях,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305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51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391"/>
              <w:rPr>
                <w:sz w:val="24"/>
              </w:rPr>
            </w:pPr>
            <w:r>
              <w:rPr>
                <w:sz w:val="24"/>
              </w:rPr>
              <w:t>Нахождение одной части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одной части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37"/>
              <w:rPr>
                <w:sz w:val="24"/>
              </w:rPr>
            </w:pPr>
            <w:r>
              <w:rPr>
                <w:sz w:val="24"/>
              </w:rPr>
              <w:t>С помощью учителя нах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дят часть от числа,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задачи на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Находят часть от числа, решают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одной 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 от числа</w:t>
            </w:r>
          </w:p>
        </w:tc>
      </w:tr>
      <w:tr w:rsidR="003D1B43">
        <w:trPr>
          <w:trHeight w:val="82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Куб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433"/>
              <w:rPr>
                <w:sz w:val="24"/>
              </w:rPr>
            </w:pPr>
            <w:r>
              <w:rPr>
                <w:sz w:val="24"/>
              </w:rPr>
              <w:t>Показывают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куба: грань, ребро, ве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шина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line="276" w:lineRule="exact"/>
              <w:ind w:left="112" w:right="447"/>
              <w:jc w:val="both"/>
              <w:rPr>
                <w:sz w:val="24"/>
              </w:rPr>
            </w:pPr>
            <w:r>
              <w:rPr>
                <w:sz w:val="24"/>
              </w:rPr>
              <w:t>Показывают элементы куба: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грань, ребро, вершина, наз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свойства</w:t>
            </w:r>
          </w:p>
        </w:tc>
      </w:tr>
      <w:tr w:rsidR="003D1B43">
        <w:trPr>
          <w:trHeight w:val="248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Преобразование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 обыкновенных дро-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бей, выражение дроби в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мелких, более крупных долях,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арифметических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 с обыкновенными дро-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бями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Преобразовывают непр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вильные дроби, 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в более мелких, 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лее крупных долях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D1B43" w:rsidRDefault="00F07D2A">
            <w:pPr>
              <w:pStyle w:val="TableParagraph"/>
              <w:spacing w:line="270" w:lineRule="atLeast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Решают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326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Преобразовывают неправил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дроби, выражают дроби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мелких, более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долях.</w:t>
            </w:r>
          </w:p>
          <w:p w:rsidR="003D1B43" w:rsidRDefault="00F07D2A">
            <w:pPr>
              <w:pStyle w:val="TableParagraph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Решают арифметические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3D1B43">
        <w:trPr>
          <w:trHeight w:val="1379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Нахождение нескольких 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от числа. 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 помощью учителя нах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дят несколько частей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D1B43" w:rsidRDefault="00F07D2A">
            <w:pPr>
              <w:pStyle w:val="TableParagraph"/>
              <w:spacing w:line="270" w:lineRule="atLeast"/>
              <w:ind w:right="38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Находят несколько частей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нескольких частей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3D1B43">
        <w:trPr>
          <w:trHeight w:val="138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№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«Обыкновенные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31"/>
              <w:jc w:val="both"/>
              <w:rPr>
                <w:sz w:val="24"/>
              </w:rPr>
            </w:pPr>
            <w:r>
              <w:rPr>
                <w:sz w:val="24"/>
              </w:rPr>
              <w:t>Проверка уровня знаний об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 по теме: «Обыкн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204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заданию. Прин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1382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Брус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line="270" w:lineRule="atLeast"/>
              <w:ind w:left="110" w:right="210"/>
              <w:rPr>
                <w:sz w:val="24"/>
              </w:rPr>
            </w:pPr>
            <w:r>
              <w:rPr>
                <w:sz w:val="24"/>
              </w:rPr>
              <w:t>Ознакомление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бруса: грань, ребро, вершина;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– выделение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тивоположных,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бруса: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ребро, вершина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line="270" w:lineRule="atLeast"/>
              <w:ind w:left="112" w:right="109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грань, ребро, вершина, наз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 их свойства. 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 и сме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 бруса</w:t>
            </w:r>
          </w:p>
        </w:tc>
      </w:tr>
      <w:tr w:rsidR="003D1B43">
        <w:trPr>
          <w:trHeight w:val="248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62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обыкнове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дробей с одинако-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ками.</w:t>
            </w:r>
          </w:p>
          <w:p w:rsidR="003D1B43" w:rsidRDefault="00F07D2A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Ознакомление с правилом 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обыкновенными др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бями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3D1B43" w:rsidRDefault="00F07D2A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Складывают 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нателями, решают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3D1B43" w:rsidRDefault="00F07D2A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Складывают 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нателями, решают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3D1B43">
        <w:trPr>
          <w:trHeight w:val="2131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00"/>
              <w:jc w:val="both"/>
              <w:rPr>
                <w:sz w:val="24"/>
              </w:rPr>
            </w:pPr>
            <w:r>
              <w:rPr>
                <w:sz w:val="24"/>
              </w:rPr>
              <w:t>Вычитание обыкнове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дробей с одинако-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Ознакомление с правилом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читания обыкновенных дро-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лями.</w:t>
            </w:r>
          </w:p>
          <w:p w:rsidR="003D1B43" w:rsidRDefault="00F07D2A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бями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Вычитают 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нателями, решают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дробями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Вычитают 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нателями, решают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</w:tr>
      <w:tr w:rsidR="003D1B43">
        <w:trPr>
          <w:trHeight w:val="1581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обыкновенных 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 преобразования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тата)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Складывают и вычитают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 дроби с 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наковыми знаменателями,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Складывают и вычитают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 дроби с 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наковыми знаменателями,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</w:tr>
      <w:tr w:rsidR="003D1B43">
        <w:trPr>
          <w:trHeight w:val="102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противоположных,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граней куба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противополо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и смежные грани куба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Показывают противополо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2486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30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56"/>
              <w:rPr>
                <w:sz w:val="24"/>
              </w:rPr>
            </w:pPr>
            <w:r>
              <w:rPr>
                <w:sz w:val="24"/>
              </w:rPr>
              <w:t>Ознакомление с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Записывают,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 рисунок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шанного числа,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 Выполняют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вычитание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(без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результата) по наглядной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left="112" w:right="195"/>
              <w:rPr>
                <w:sz w:val="24"/>
              </w:rPr>
            </w:pPr>
            <w:r>
              <w:rPr>
                <w:sz w:val="24"/>
              </w:rPr>
              <w:t>Записывают,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шанного числа.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шанных чисел (без преобра-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</w:tr>
      <w:tr w:rsidR="003D1B43">
        <w:trPr>
          <w:trHeight w:val="193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смешанных чисел (с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Записывают,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 рисунок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шанного числа,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 Выполняют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вычитание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по наглядной и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 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95"/>
              <w:rPr>
                <w:sz w:val="24"/>
              </w:rPr>
            </w:pPr>
            <w:r>
              <w:rPr>
                <w:sz w:val="24"/>
              </w:rPr>
              <w:t>Записывают,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шанного числа.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шанных чисел (с преобразо-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результата)</w:t>
            </w:r>
          </w:p>
        </w:tc>
      </w:tr>
      <w:tr w:rsidR="003D1B43">
        <w:trPr>
          <w:trHeight w:val="248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Вычитание смешанного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целого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правилом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читания смешанного числа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  <w:p w:rsidR="003D1B43" w:rsidRDefault="00F07D2A">
            <w:pPr>
              <w:pStyle w:val="TableParagraph"/>
              <w:ind w:left="110" w:right="281"/>
              <w:jc w:val="both"/>
              <w:rPr>
                <w:sz w:val="24"/>
              </w:rPr>
            </w:pPr>
            <w:r>
              <w:rPr>
                <w:sz w:val="24"/>
              </w:rPr>
              <w:t>Решение арифметических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Записывают,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 рисунок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шанного числа,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 Выполняют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вычитание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решают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Записывают,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схематический рисунок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шанного числа.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см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метические задачи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содержания со сме-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</w:tr>
      <w:tr w:rsidR="003D1B43">
        <w:trPr>
          <w:trHeight w:val="138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Брус. Элементы бруса.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бруса: грань, ребро, 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выделе-</w:t>
            </w:r>
          </w:p>
          <w:p w:rsidR="003D1B43" w:rsidRDefault="00F07D2A">
            <w:pPr>
              <w:pStyle w:val="TableParagraph"/>
              <w:spacing w:line="270" w:lineRule="atLeast"/>
              <w:ind w:left="110" w:right="21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граней бруса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Показывают противополо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 и смежные грани бруса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Показывают противополо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1934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301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25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навыков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вычитания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зультата)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Выполняют 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 смешанных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 преобразования 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тата), решают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со смешанными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line="270" w:lineRule="atLeast"/>
              <w:ind w:left="112" w:right="163"/>
              <w:rPr>
                <w:sz w:val="24"/>
              </w:rPr>
            </w:pPr>
            <w:r>
              <w:rPr>
                <w:sz w:val="24"/>
              </w:rPr>
              <w:t>Выполняют сложение 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преобразованием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тата), решают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со смешанными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</w:tr>
      <w:tr w:rsidR="003D1B43">
        <w:trPr>
          <w:trHeight w:val="138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D1B43" w:rsidRDefault="00F07D2A"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Оценивание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данию</w:t>
            </w:r>
          </w:p>
        </w:tc>
      </w:tr>
      <w:tr w:rsidR="003D1B43">
        <w:trPr>
          <w:trHeight w:val="275"/>
        </w:trPr>
        <w:tc>
          <w:tcPr>
            <w:tcW w:w="14027" w:type="dxa"/>
            <w:gridSpan w:val="6"/>
          </w:tcPr>
          <w:p w:rsidR="003D1B43" w:rsidRDefault="00F07D2A">
            <w:pPr>
              <w:pStyle w:val="TableParagraph"/>
              <w:spacing w:line="256" w:lineRule="exact"/>
              <w:ind w:left="1808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1B43">
        <w:trPr>
          <w:trHeight w:val="323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3D1B43" w:rsidRDefault="00F07D2A">
            <w:pPr>
              <w:pStyle w:val="TableParagraph"/>
              <w:ind w:left="108" w:right="1532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  <w:p w:rsidR="003D1B43" w:rsidRDefault="00F07D2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на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ками.</w:t>
            </w:r>
          </w:p>
          <w:p w:rsidR="003D1B43" w:rsidRDefault="00F07D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</w:p>
          <w:p w:rsidR="003D1B43" w:rsidRDefault="00F07D2A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pacing w:val="-1"/>
                <w:sz w:val="24"/>
              </w:rPr>
              <w:t>«скорость»,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«время»,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«рассто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ние».</w:t>
            </w:r>
          </w:p>
          <w:p w:rsidR="003D1B43" w:rsidRDefault="00F07D2A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Понимание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величинами (скорость,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расстояние)</w:t>
            </w:r>
          </w:p>
          <w:p w:rsidR="003D1B43" w:rsidRDefault="00F07D2A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на нахождение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3D1B43" w:rsidRDefault="00F07D2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Понимают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расстоянием.</w:t>
            </w:r>
          </w:p>
          <w:p w:rsidR="003D1B43" w:rsidRDefault="00F07D2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Выполняют работу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 корректируют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  <w:p w:rsidR="003D1B43" w:rsidRDefault="00F07D2A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Понимают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расстоянием.</w:t>
            </w:r>
          </w:p>
          <w:p w:rsidR="003D1B43" w:rsidRDefault="00F07D2A">
            <w:pPr>
              <w:pStyle w:val="TableParagraph"/>
              <w:ind w:left="112" w:right="260"/>
              <w:rPr>
                <w:sz w:val="24"/>
              </w:rPr>
            </w:pPr>
            <w:r>
              <w:rPr>
                <w:sz w:val="24"/>
              </w:rPr>
              <w:t>Решают задачи на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  <w:p w:rsidR="003D1B43" w:rsidRDefault="00F07D2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расстояния</w:t>
            </w:r>
          </w:p>
        </w:tc>
      </w:tr>
      <w:tr w:rsidR="003D1B43">
        <w:trPr>
          <w:trHeight w:val="138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брус.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tabs>
                <w:tab w:val="left" w:pos="1052"/>
                <w:tab w:val="left" w:pos="1803"/>
                <w:tab w:val="left" w:pos="267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ментах</w:t>
            </w:r>
            <w:r>
              <w:rPr>
                <w:sz w:val="24"/>
              </w:rPr>
              <w:tab/>
              <w:t>куба,</w:t>
            </w:r>
            <w:r>
              <w:rPr>
                <w:sz w:val="24"/>
              </w:rPr>
              <w:tab/>
              <w:t>бруса: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ребро, вершина; их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противоположных</w:t>
            </w:r>
            <w:proofErr w:type="gramEnd"/>
            <w:r>
              <w:rPr>
                <w:sz w:val="24"/>
              </w:rPr>
              <w:t>,</w:t>
            </w:r>
          </w:p>
          <w:p w:rsidR="003D1B43" w:rsidRDefault="00F07D2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Показывают противополо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 и смежные грани бруса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61"/>
              <w:jc w:val="both"/>
              <w:rPr>
                <w:sz w:val="24"/>
              </w:rPr>
            </w:pPr>
            <w:r>
              <w:rPr>
                <w:sz w:val="24"/>
              </w:rPr>
              <w:t>Показывают противополо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и смежные грани бруса,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</w:tbl>
    <w:p w:rsidR="003D1B43" w:rsidRDefault="003D1B43">
      <w:pPr>
        <w:jc w:val="both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1857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199"/>
              <w:rPr>
                <w:sz w:val="24"/>
              </w:rPr>
            </w:pPr>
            <w:r>
              <w:rPr>
                <w:sz w:val="24"/>
              </w:rPr>
              <w:t>Простые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зависимо-</w:t>
            </w:r>
          </w:p>
          <w:p w:rsidR="003D1B43" w:rsidRDefault="00F07D2A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сти между величинами (ск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рость, время, расстояние).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простых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на нахождение 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right="162"/>
              <w:rPr>
                <w:sz w:val="24"/>
              </w:rPr>
            </w:pPr>
            <w:r>
              <w:rPr>
                <w:sz w:val="24"/>
              </w:rPr>
              <w:t>Понимают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  <w:p w:rsidR="003D1B43" w:rsidRDefault="00F07D2A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left="112" w:right="116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3D1B43" w:rsidRDefault="00F07D2A">
            <w:pPr>
              <w:pStyle w:val="TableParagraph"/>
              <w:spacing w:before="1"/>
              <w:ind w:left="112" w:right="161"/>
              <w:rPr>
                <w:sz w:val="24"/>
              </w:rPr>
            </w:pPr>
            <w:r>
              <w:rPr>
                <w:sz w:val="24"/>
              </w:rPr>
              <w:t>Понимают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</w:tr>
      <w:tr w:rsidR="003D1B43">
        <w:trPr>
          <w:trHeight w:val="82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Простые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</w:p>
          <w:p w:rsidR="003D1B43" w:rsidRDefault="00F07D2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260"/>
              <w:rPr>
                <w:sz w:val="24"/>
              </w:rPr>
            </w:pPr>
            <w:r>
              <w:rPr>
                <w:sz w:val="24"/>
              </w:rPr>
              <w:t>Решают задачи на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3D1B43">
        <w:trPr>
          <w:trHeight w:val="165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Решение составных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 на встречное движе-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Знакомство с чертежом к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3D1B43" w:rsidRDefault="00F07D2A">
            <w:pPr>
              <w:pStyle w:val="TableParagraph"/>
              <w:ind w:left="110" w:right="3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задаче на встречное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Решают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встречное движ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58"/>
              <w:jc w:val="both"/>
              <w:rPr>
                <w:sz w:val="24"/>
              </w:rPr>
            </w:pPr>
            <w:r>
              <w:rPr>
                <w:sz w:val="24"/>
              </w:rPr>
              <w:t>Выполняют чертеж к 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задаче на встречное дви-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  <w:p w:rsidR="003D1B43" w:rsidRDefault="00F07D2A">
            <w:pPr>
              <w:pStyle w:val="TableParagraph"/>
              <w:ind w:left="112" w:right="173"/>
              <w:jc w:val="both"/>
              <w:rPr>
                <w:sz w:val="24"/>
              </w:rPr>
            </w:pPr>
            <w:r>
              <w:rPr>
                <w:sz w:val="24"/>
              </w:rPr>
              <w:t>Решают составные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3D1B43">
        <w:trPr>
          <w:trHeight w:val="2133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1:5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color w:val="6FAC46"/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и ширины предметов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отрезков в ма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штабе. Выполнение постро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прямоугольника в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Изображают длину и ширину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с помощью отре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в масштабе по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педагога.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построение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 в масштабе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Изображают длину и ширину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с помощью отре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в масштабе.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</w:tc>
      </w:tr>
      <w:tr w:rsidR="003D1B43">
        <w:trPr>
          <w:trHeight w:val="220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Составление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работа. «Скорость.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Составление задачи на встре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движение по чертежу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уровня знаний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по теме: «Скорость.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Расстояние»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Решают задачи на встречное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по чертежу при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мощи учителя</w:t>
            </w:r>
          </w:p>
          <w:p w:rsidR="003D1B43" w:rsidRDefault="00F07D2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ятельной работы.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3D1B43" w:rsidRDefault="00F07D2A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данию.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встречное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</w:p>
          <w:p w:rsidR="003D1B43" w:rsidRDefault="00F07D2A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ятельной работы.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данию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278"/>
        </w:trPr>
        <w:tc>
          <w:tcPr>
            <w:tcW w:w="14027" w:type="dxa"/>
            <w:gridSpan w:val="6"/>
          </w:tcPr>
          <w:p w:rsidR="003D1B43" w:rsidRDefault="00F07D2A">
            <w:pPr>
              <w:pStyle w:val="TableParagraph"/>
              <w:spacing w:before="1" w:line="257" w:lineRule="exact"/>
              <w:ind w:left="1808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многозначных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число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десятки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1B43">
        <w:trPr>
          <w:trHeight w:val="367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Умножение четыре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tabs>
                <w:tab w:val="left" w:pos="196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умножения чет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рехзначных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D1B43" w:rsidRDefault="00F07D2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задачи?»</w:t>
            </w:r>
          </w:p>
          <w:p w:rsidR="003D1B43" w:rsidRDefault="00F07D2A">
            <w:pPr>
              <w:pStyle w:val="TableParagraph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Выполняют умножение 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трехзначных чисел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 умножение полных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тырехзначных чисел 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 калькулятора (с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Решают составные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содержания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по наглядной и словес-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74"/>
              <w:rPr>
                <w:sz w:val="24"/>
              </w:rPr>
            </w:pPr>
            <w:r>
              <w:rPr>
                <w:sz w:val="24"/>
              </w:rPr>
              <w:t>Выполняют умножение 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тырехзначных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приемами 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четырехзначных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числений.</w:t>
            </w:r>
          </w:p>
          <w:p w:rsidR="003D1B43" w:rsidRDefault="00F07D2A">
            <w:pPr>
              <w:pStyle w:val="TableParagraph"/>
              <w:ind w:left="112" w:right="280"/>
              <w:rPr>
                <w:sz w:val="24"/>
              </w:rPr>
            </w:pPr>
            <w:r>
              <w:rPr>
                <w:sz w:val="24"/>
              </w:rPr>
              <w:t>Решают составные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D1B43">
        <w:trPr>
          <w:trHeight w:val="1581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1:50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tabs>
                <w:tab w:val="left" w:pos="215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 объектами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масштаба.</w:t>
            </w:r>
          </w:p>
          <w:p w:rsidR="003D1B43" w:rsidRDefault="00F07D2A">
            <w:pPr>
              <w:pStyle w:val="TableParagraph"/>
              <w:ind w:left="110" w:right="4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чертежа «ка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1:10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Определяют 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объектами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масштаба, выполняют че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тёж «кармана» в 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Определяют 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объектами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масштаба, выполняют че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тёж «кармана» в масштабе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1:10 по образцу</w:t>
            </w:r>
          </w:p>
        </w:tc>
      </w:tr>
      <w:tr w:rsidR="003D1B43">
        <w:trPr>
          <w:trHeight w:val="220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Умножение 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задачи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Выполняют умножение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 многозначных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числений, с помощью 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spacing w:line="276" w:lineRule="exact"/>
              <w:ind w:right="254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Выполняют 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3D1B43" w:rsidRDefault="00F07D2A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D1B43">
        <w:trPr>
          <w:trHeight w:val="1103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62"/>
              <w:jc w:val="both"/>
              <w:rPr>
                <w:sz w:val="24"/>
              </w:rPr>
            </w:pPr>
            <w:r>
              <w:rPr>
                <w:sz w:val="24"/>
              </w:rPr>
              <w:t>Умножение 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четырехзначных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умножение непо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четырехзначных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Пользуются таблицей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строчку.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316"/>
              <w:jc w:val="both"/>
              <w:rPr>
                <w:sz w:val="24"/>
              </w:rPr>
            </w:pPr>
            <w:r>
              <w:rPr>
                <w:sz w:val="24"/>
              </w:rPr>
              <w:t>Повторяют алгоритм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многозначных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</w:tbl>
    <w:p w:rsidR="003D1B43" w:rsidRDefault="003D1B43">
      <w:pPr>
        <w:jc w:val="both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2486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3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Выполняют умножение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 многозначных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числений, с помощью 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left="112" w:right="171"/>
              <w:rPr>
                <w:sz w:val="24"/>
              </w:rPr>
            </w:pPr>
            <w:r>
              <w:rPr>
                <w:sz w:val="24"/>
              </w:rPr>
              <w:t>Выполняют умножение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 (с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3D1B43" w:rsidRDefault="00F07D2A">
            <w:pPr>
              <w:pStyle w:val="TableParagraph"/>
              <w:spacing w:before="1"/>
              <w:ind w:left="112" w:right="150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3D1B43">
        <w:trPr>
          <w:trHeight w:val="276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Ознакомление с приемом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держащих действия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ступеней (выражения без 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бок)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Выполняют решение числ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 выражений по 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D1B43" w:rsidRDefault="00F07D2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Выполняют проверку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и деления двумя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собами (проверка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умножением и делением,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деления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делением),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Выполняют решение числ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 выражений по 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D1B43" w:rsidRDefault="00F07D2A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Выполняют проверку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и деления двумя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собами (проверка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умножением и делением,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деления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делением)</w:t>
            </w:r>
          </w:p>
        </w:tc>
      </w:tr>
      <w:tr w:rsidR="003D1B43">
        <w:trPr>
          <w:trHeight w:val="185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1:1000;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  <w:p w:rsidR="003D1B43" w:rsidRDefault="00F07D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Закрепление понятия «ма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штаб». 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фигуры в указа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 масштабе,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изображённых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Изображают фигуры в ук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занном масштабе,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масштаб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74"/>
              <w:rPr>
                <w:sz w:val="24"/>
              </w:rPr>
            </w:pPr>
            <w:r>
              <w:rPr>
                <w:sz w:val="24"/>
              </w:rPr>
              <w:t>Изображают фигуры в ук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занном масштабе, вычисляют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</w:tr>
      <w:tr w:rsidR="003D1B43">
        <w:trPr>
          <w:trHeight w:val="185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на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Ознакомление с 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</w:p>
          <w:p w:rsidR="003D1B43" w:rsidRDefault="00F07D2A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Выполняют умножение 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гозначных чисел на 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 приемами 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Применяют алгоритм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многозначных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число, в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1934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таблицу умножения, с пом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 калькулятора (с запи-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Решают задачи по условию,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содержатся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1579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 «Умножение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данию. Принимают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69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данию</w:t>
            </w:r>
          </w:p>
        </w:tc>
      </w:tr>
      <w:tr w:rsidR="003D1B43">
        <w:trPr>
          <w:trHeight w:val="496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 закрепл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темы «Умножение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Закрепление умения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примеров,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 действия разных ступе-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 (выражения без скобок).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по алгоритму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умножения многознач-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Производят порядок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выражений без скобок.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проверку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и деления двумя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собами (проверка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умножением и делением,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деления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и делением),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калькулятора.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практического 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 теме.</w:t>
            </w:r>
          </w:p>
          <w:p w:rsidR="003D1B43" w:rsidRDefault="00F07D2A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Выполняют умножение 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гозначных чисел на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десятки приемами 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Производят порядок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выражений без скобок.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проверку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и деления двумя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собами (проверка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умножением и делением,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деления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делением).</w:t>
            </w:r>
          </w:p>
          <w:p w:rsidR="003D1B43" w:rsidRDefault="00F07D2A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по 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алгоритм 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многозначных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число, в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2133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273"/>
              <w:rPr>
                <w:sz w:val="24"/>
              </w:rPr>
            </w:pPr>
            <w:r>
              <w:rPr>
                <w:sz w:val="24"/>
              </w:rPr>
              <w:t>Четырехугольники.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риметр четырехуголь-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2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угольник, прямоугольник,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крепить существенные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3D1B43" w:rsidRDefault="00F07D2A">
            <w:pPr>
              <w:pStyle w:val="TableParagraph"/>
              <w:spacing w:before="1"/>
              <w:ind w:left="110" w:right="16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периметра прямоуголь-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right="79"/>
              <w:rPr>
                <w:sz w:val="24"/>
              </w:rPr>
            </w:pPr>
            <w:r>
              <w:rPr>
                <w:sz w:val="24"/>
              </w:rPr>
              <w:t>Показывают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образец. Выполняют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геометрических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гур, находят их периметр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правилу, наглядной и словес-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left="112" w:right="240"/>
              <w:rPr>
                <w:sz w:val="24"/>
              </w:rPr>
            </w:pPr>
            <w:r>
              <w:rPr>
                <w:sz w:val="24"/>
              </w:rPr>
              <w:t>Называют элементы чет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рёхугольников.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</w:tr>
      <w:tr w:rsidR="003D1B43">
        <w:trPr>
          <w:trHeight w:val="331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Деление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Ознакомление с 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многозначных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без 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разряд.</w:t>
            </w:r>
          </w:p>
          <w:p w:rsidR="003D1B43" w:rsidRDefault="00F07D2A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Применяют алгоритм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образец. Выполняют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разряд,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 в строчку).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3D1B43" w:rsidRDefault="00F07D2A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дачи на кратное и разностное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z w:val="24"/>
              </w:rPr>
              <w:t>Применяют алгоритм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через разряд.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 деление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разряд,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на кратное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</w:tr>
      <w:tr w:rsidR="003D1B43">
        <w:trPr>
          <w:trHeight w:val="303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63"/>
              <w:jc w:val="both"/>
              <w:rPr>
                <w:sz w:val="24"/>
              </w:rPr>
            </w:pPr>
            <w:r>
              <w:rPr>
                <w:sz w:val="24"/>
              </w:rPr>
              <w:t>Деление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чисел на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Закрепление приёма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Повторяют алгоритм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3D1B43" w:rsidRDefault="00F07D2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«Делимое, делитель, час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ное». Выполняют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>Повторяют таблицу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D1B43" w:rsidRDefault="00F07D2A">
            <w:pPr>
              <w:pStyle w:val="TableParagraph"/>
              <w:ind w:left="112" w:right="80"/>
              <w:rPr>
                <w:sz w:val="24"/>
              </w:rPr>
            </w:pPr>
            <w:r>
              <w:rPr>
                <w:sz w:val="24"/>
              </w:rPr>
              <w:t>Повторяют алгоритм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 Выполняют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 число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разряд, (с записью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столбик). Решают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3261"/>
        <w:gridCol w:w="3261"/>
      </w:tblGrid>
      <w:tr w:rsidR="003D1B43">
        <w:trPr>
          <w:trHeight w:val="1106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ческие задачи на кратное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разностное сравнение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before="1"/>
              <w:ind w:left="112" w:right="98"/>
              <w:rPr>
                <w:sz w:val="24"/>
              </w:rPr>
            </w:pPr>
            <w:r>
              <w:rPr>
                <w:sz w:val="24"/>
              </w:rPr>
              <w:t>простые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на кратное и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</w:tr>
      <w:tr w:rsidR="003D1B43">
        <w:trPr>
          <w:trHeight w:val="441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Деление полных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 через разряд (выс-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ший разряд делимого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делителя)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Закрепление алгоритма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на случаях деление 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разряд.</w:t>
            </w:r>
          </w:p>
          <w:p w:rsidR="003D1B43" w:rsidRDefault="00F07D2A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Применяют алгоритм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однозначное,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разряд, с опорой на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разец «Делимое, делитель,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частное». Выполняют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полных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переходом через разряд,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D1B43" w:rsidRDefault="00F07D2A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Применяют алгоритм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 разряд. Выполняют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полных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переходом через разряд,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 столбик).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3D1B43">
        <w:trPr>
          <w:trHeight w:val="130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tabs>
                <w:tab w:val="left" w:pos="210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Закрепление умения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длинам сторон,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моугольника с помощью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дагога, находят его периметр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Выполняют построение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моугольника, находят его 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риметр</w:t>
            </w:r>
          </w:p>
        </w:tc>
      </w:tr>
      <w:tr w:rsidR="003D1B43">
        <w:trPr>
          <w:trHeight w:val="193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разрядах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на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двумя переходами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Повторяют алгоритм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:rsidR="003D1B43" w:rsidRDefault="00F07D2A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«Делимое, делитель, час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ное». Выполняют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z w:val="24"/>
              </w:rPr>
              <w:t>Повторяют таблицу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D1B43" w:rsidRDefault="00F07D2A">
            <w:pPr>
              <w:pStyle w:val="TableParagraph"/>
              <w:ind w:left="112" w:right="80"/>
              <w:rPr>
                <w:sz w:val="24"/>
              </w:rPr>
            </w:pPr>
            <w:r>
              <w:rPr>
                <w:sz w:val="24"/>
              </w:rPr>
              <w:t>Повторяют алгоритм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D1B43" w:rsidRDefault="00F07D2A">
            <w:pPr>
              <w:pStyle w:val="TableParagraph"/>
              <w:spacing w:line="270" w:lineRule="atLeast"/>
              <w:ind w:left="112" w:right="172"/>
              <w:rPr>
                <w:sz w:val="24"/>
              </w:rPr>
            </w:pPr>
            <w:r>
              <w:rPr>
                <w:sz w:val="24"/>
              </w:rPr>
              <w:t>разряд. Выполняют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</w:tbl>
    <w:p w:rsidR="003D1B43" w:rsidRDefault="003D1B43">
      <w:pPr>
        <w:spacing w:line="270" w:lineRule="atLeast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282"/>
        <w:gridCol w:w="3261"/>
      </w:tblGrid>
      <w:tr w:rsidR="003D1B43">
        <w:trPr>
          <w:trHeight w:val="1658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3D1B43" w:rsidRDefault="00F07D2A">
            <w:pPr>
              <w:pStyle w:val="TableParagraph"/>
              <w:spacing w:before="1"/>
              <w:ind w:right="161"/>
              <w:rPr>
                <w:sz w:val="24"/>
              </w:rPr>
            </w:pPr>
            <w:r>
              <w:rPr>
                <w:sz w:val="24"/>
              </w:rPr>
              <w:t>на однозначное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переходами через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 с помощью калькуля-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</w:tc>
        <w:tc>
          <w:tcPr>
            <w:tcW w:w="3261" w:type="dxa"/>
          </w:tcPr>
          <w:p w:rsidR="003D1B43" w:rsidRDefault="00F07D2A">
            <w:pPr>
              <w:pStyle w:val="TableParagraph"/>
              <w:spacing w:line="270" w:lineRule="atLeast"/>
              <w:ind w:left="113" w:right="138"/>
              <w:rPr>
                <w:sz w:val="24"/>
              </w:rPr>
            </w:pPr>
            <w:r>
              <w:rPr>
                <w:sz w:val="24"/>
              </w:rPr>
              <w:t>на однозначное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переходами через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 Решают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в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3D1B43">
        <w:trPr>
          <w:trHeight w:val="524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34"/>
              <w:jc w:val="both"/>
              <w:rPr>
                <w:sz w:val="24"/>
              </w:rPr>
            </w:pPr>
            <w:r>
              <w:rPr>
                <w:sz w:val="24"/>
              </w:rPr>
              <w:t>Деление полных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с перехо-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разрядах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:rsidR="003D1B43" w:rsidRDefault="00F07D2A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Повторяют алгоритм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однозначное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разряд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образец «Делимое,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литель, частное».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няют деление 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разряд,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калькулятора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Решают простые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содержания по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теме по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и словесной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3" w:type="dxa"/>
            <w:gridSpan w:val="2"/>
          </w:tcPr>
          <w:p w:rsidR="003D1B43" w:rsidRDefault="00F07D2A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Повторяют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3D1B43" w:rsidRDefault="00F07D2A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Повторяют 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 через разряд.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деление полных 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гозначных чисел на однознач-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число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столбик).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3D1B43">
        <w:trPr>
          <w:trHeight w:val="193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35"/>
              <w:jc w:val="both"/>
              <w:rPr>
                <w:sz w:val="24"/>
              </w:rPr>
            </w:pPr>
            <w:r>
              <w:rPr>
                <w:sz w:val="24"/>
              </w:rPr>
              <w:t>Деление полных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 с перехо-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 через разряд (когда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получаются</w:t>
            </w:r>
          </w:p>
          <w:p w:rsidR="003D1B43" w:rsidRDefault="00F07D2A">
            <w:pPr>
              <w:pStyle w:val="TableParagraph"/>
              <w:spacing w:line="270" w:lineRule="atLeast"/>
              <w:ind w:left="108" w:right="314"/>
              <w:jc w:val="both"/>
              <w:rPr>
                <w:sz w:val="24"/>
              </w:rPr>
            </w:pPr>
            <w:r>
              <w:rPr>
                <w:sz w:val="24"/>
              </w:rPr>
              <w:t>нули в середине или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Ознакомление с 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 разряд, когда в 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получаются нули 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Применяют алгоритм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многозначных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 на однозначное, с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реходом через разряд,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 «Дели-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частное».</w:t>
            </w:r>
          </w:p>
        </w:tc>
        <w:tc>
          <w:tcPr>
            <w:tcW w:w="3543" w:type="dxa"/>
            <w:gridSpan w:val="2"/>
          </w:tcPr>
          <w:p w:rsidR="003D1B43" w:rsidRDefault="00F07D2A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Применяют 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число,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разряд. Выполняют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934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Выполняют деление 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многозначных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19"/>
              <w:rPr>
                <w:sz w:val="24"/>
              </w:rPr>
            </w:pPr>
            <w:r>
              <w:rPr>
                <w:sz w:val="24"/>
              </w:rPr>
              <w:t>через разряд, (с записью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 в столбик). Решают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 действия</w:t>
            </w:r>
          </w:p>
        </w:tc>
      </w:tr>
      <w:tr w:rsidR="003D1B43">
        <w:trPr>
          <w:trHeight w:val="138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3D1B43" w:rsidRDefault="00F07D2A">
            <w:pPr>
              <w:pStyle w:val="TableParagraph"/>
              <w:spacing w:line="270" w:lineRule="atLeast"/>
              <w:ind w:left="108" w:right="305"/>
              <w:rPr>
                <w:sz w:val="24"/>
              </w:rPr>
            </w:pPr>
            <w:r>
              <w:rPr>
                <w:sz w:val="24"/>
              </w:rPr>
              <w:t>Взаимное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D1B43" w:rsidRDefault="00F07D2A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«Взаимное положение прямых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 прямых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 линий</w:t>
            </w:r>
          </w:p>
        </w:tc>
      </w:tr>
      <w:tr w:rsidR="003D1B43">
        <w:trPr>
          <w:trHeight w:val="303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Деление полных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частом получаются нули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Закрепление приёма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значное число, когда в част-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получаются нули в сере-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Закрепляют алгоритм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многозначных 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 на однозначное с 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деление 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многозначных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строчку)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Закрепляют алгоритм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число,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разряд. Выполняют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разряд, (с записью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</w:tr>
      <w:tr w:rsidR="003D1B43">
        <w:trPr>
          <w:trHeight w:val="193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жением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Закрепление умения пров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жением</w:t>
            </w:r>
          </w:p>
          <w:p w:rsidR="003D1B43" w:rsidRDefault="00F07D2A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Решение составных арифмет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в 2-3 действия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 умножением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калькуляторе.</w:t>
            </w:r>
          </w:p>
          <w:p w:rsidR="003D1B43" w:rsidRDefault="00F07D2A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Составляют и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307"/>
              <w:rPr>
                <w:sz w:val="24"/>
              </w:rPr>
            </w:pPr>
            <w:r>
              <w:rPr>
                <w:sz w:val="24"/>
              </w:rPr>
              <w:t>Производят проверку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  <w:p w:rsidR="003D1B43" w:rsidRDefault="00F07D2A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934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31" w:right="13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200"/>
              <w:rPr>
                <w:sz w:val="24"/>
              </w:rPr>
            </w:pPr>
            <w:r>
              <w:rPr>
                <w:sz w:val="24"/>
              </w:rPr>
              <w:t>Деление и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 случаи)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95"/>
              <w:rPr>
                <w:sz w:val="24"/>
              </w:rPr>
            </w:pPr>
            <w:r>
              <w:rPr>
                <w:sz w:val="24"/>
              </w:rPr>
              <w:t>Закрепление умножения 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Выполняют 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line="270" w:lineRule="atLeast"/>
              <w:ind w:left="112" w:right="214"/>
              <w:rPr>
                <w:sz w:val="24"/>
              </w:rPr>
            </w:pPr>
            <w:r>
              <w:rPr>
                <w:sz w:val="24"/>
              </w:rPr>
              <w:t>Знают правило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 Выполняют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 многозначных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чаи)</w:t>
            </w:r>
          </w:p>
        </w:tc>
      </w:tr>
      <w:tr w:rsidR="003D1B43">
        <w:trPr>
          <w:trHeight w:val="2131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19"/>
              <w:jc w:val="both"/>
              <w:rPr>
                <w:sz w:val="24"/>
              </w:rPr>
            </w:pPr>
            <w:r>
              <w:rPr>
                <w:sz w:val="24"/>
              </w:rPr>
              <w:t>Виды линий. Взаимное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 прямых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построение пересекаю-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и непересекающиеся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линий, перпендику-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лярных и параллельных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 линий с помощью чер-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секающиеся прямых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перпендикулярных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линий,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чертежного уголь-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65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перес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кающихся и непересекающиеся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линий, перпендикуляр-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прямых линий,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  <w:tr w:rsidR="003D1B43">
        <w:trPr>
          <w:trHeight w:val="185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448"/>
              <w:rPr>
                <w:sz w:val="24"/>
              </w:rPr>
            </w:pPr>
            <w:r>
              <w:rPr>
                <w:sz w:val="24"/>
              </w:rPr>
              <w:t>Нахождение дроби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 от числа.</w:t>
            </w:r>
          </w:p>
          <w:p w:rsidR="003D1B43" w:rsidRDefault="00F07D2A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нескольких частей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Находят дробь от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одной или несколь-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от числа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569"/>
              <w:rPr>
                <w:sz w:val="24"/>
              </w:rPr>
            </w:pPr>
            <w:r>
              <w:rPr>
                <w:sz w:val="24"/>
              </w:rPr>
              <w:t>Знают правило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от числа.</w:t>
            </w:r>
          </w:p>
          <w:p w:rsidR="003D1B43" w:rsidRDefault="00F07D2A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Находят дробь от числа,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задачи на нахождение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или нескольких частей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3D1B43">
        <w:trPr>
          <w:trHeight w:val="2126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448"/>
              <w:rPr>
                <w:sz w:val="24"/>
              </w:rPr>
            </w:pPr>
            <w:r>
              <w:rPr>
                <w:sz w:val="24"/>
              </w:rPr>
              <w:t>Нахождение дроби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от числа.</w:t>
            </w:r>
          </w:p>
          <w:p w:rsidR="003D1B43" w:rsidRDefault="00F07D2A">
            <w:pPr>
              <w:pStyle w:val="TableParagraph"/>
              <w:ind w:left="110" w:right="314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нескольких частей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Проговаривают 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 дроби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3D1B43" w:rsidRDefault="00F07D2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Находят дробь от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задачи на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одной или несколь-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от числа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569"/>
              <w:rPr>
                <w:sz w:val="24"/>
              </w:rPr>
            </w:pPr>
            <w:r>
              <w:rPr>
                <w:sz w:val="24"/>
              </w:rPr>
              <w:t>Знают правило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 от числа.</w:t>
            </w:r>
          </w:p>
          <w:p w:rsidR="003D1B43" w:rsidRDefault="00F07D2A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Находят дробь от числа,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 задачи на нахождение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или нескольких частей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3D1B43">
        <w:trPr>
          <w:trHeight w:val="82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6" w:lineRule="exact"/>
              <w:ind w:left="108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Деление и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proofErr w:type="gramEnd"/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line="276" w:lineRule="exact"/>
              <w:ind w:left="110" w:right="205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умножение 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Выполняют 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line="276" w:lineRule="exact"/>
              <w:ind w:left="112" w:right="33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деления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</w:tr>
    </w:tbl>
    <w:p w:rsidR="003D1B43" w:rsidRDefault="003D1B43">
      <w:pPr>
        <w:spacing w:line="276" w:lineRule="exact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658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418"/>
              <w:rPr>
                <w:sz w:val="24"/>
              </w:rPr>
            </w:pPr>
            <w:r>
              <w:rPr>
                <w:sz w:val="24"/>
              </w:rPr>
              <w:t>случаи).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однозначное число. Закрепл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вычислительных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примеров на 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Решают простые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содержания по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теме по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и словесной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Выполняют умножение и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многозначных чисел на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 число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 в столбик). Решают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 действия</w:t>
            </w:r>
          </w:p>
        </w:tc>
      </w:tr>
      <w:tr w:rsidR="003D1B43">
        <w:trPr>
          <w:trHeight w:val="303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Закрепление знаний о геоме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рических фигурах: треуголь-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ник, прямоугольник, квадрат.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 длинам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периметра гео-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Называют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фигуры: треугольник,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моугольник, квадрат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 построение гео-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метрических фигур по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длинам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периметр геомет-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рических фигур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Называют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гуры: треугольник, прямоуголь-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 квадрат. Выполняют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геометрических 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заданным длинам 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периметр геометриче-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</w:tr>
      <w:tr w:rsidR="003D1B43">
        <w:trPr>
          <w:trHeight w:val="331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Деление и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случаи). Порядок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Закрепление приёма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деления 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Выполняют 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Решают простые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практиче-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ского содержания по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опорной</w:t>
            </w:r>
          </w:p>
          <w:p w:rsidR="003D1B43" w:rsidRDefault="00F07D2A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z w:val="24"/>
              </w:rPr>
              <w:t>схеме и словесной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Выполняют умножения и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нозначное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 Выполняют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 в столбик).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3D1B43">
        <w:trPr>
          <w:trHeight w:val="82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6" w:lineRule="exact"/>
              <w:ind w:left="108" w:right="268"/>
              <w:rPr>
                <w:sz w:val="24"/>
              </w:rPr>
            </w:pPr>
            <w:proofErr w:type="gramStart"/>
            <w:r>
              <w:rPr>
                <w:sz w:val="24"/>
              </w:rPr>
              <w:t>Деление и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proofErr w:type="gramEnd"/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line="276" w:lineRule="exact"/>
              <w:ind w:left="110" w:right="25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приёма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и деления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Выполняют 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line="276" w:lineRule="exact"/>
              <w:ind w:left="112" w:right="194"/>
              <w:jc w:val="both"/>
              <w:rPr>
                <w:sz w:val="24"/>
              </w:rPr>
            </w:pPr>
            <w:r>
              <w:rPr>
                <w:sz w:val="24"/>
              </w:rPr>
              <w:t>Выполняют умножения и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</w:tbl>
    <w:p w:rsidR="003D1B43" w:rsidRDefault="003D1B43">
      <w:pPr>
        <w:spacing w:line="276" w:lineRule="exact"/>
        <w:jc w:val="both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486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189"/>
              <w:rPr>
                <w:sz w:val="24"/>
              </w:rPr>
            </w:pPr>
            <w:r>
              <w:rPr>
                <w:sz w:val="24"/>
              </w:rPr>
              <w:t>случаи). Порядок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231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Решают простые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содержания по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теме по 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и словесной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19"/>
              <w:rPr>
                <w:sz w:val="24"/>
              </w:rPr>
            </w:pPr>
            <w:r>
              <w:rPr>
                <w:sz w:val="24"/>
              </w:rPr>
              <w:t>разряд. Выполняют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(с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 в столбик).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3D1B43">
        <w:trPr>
          <w:trHeight w:val="331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pacing w:val="-1"/>
                <w:sz w:val="24"/>
              </w:rPr>
              <w:t>Деление четырехзначных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Ознакомление с правилом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многозначных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 умножением. Закрепл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умения решать арифмети-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 задачи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10 000 на кру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лые десятки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калькулятора.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  <w:p w:rsidR="003D1B43" w:rsidRDefault="00F07D2A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Решают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практического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 по наглядной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05"/>
              <w:rPr>
                <w:sz w:val="24"/>
              </w:rPr>
            </w:pPr>
            <w:r>
              <w:rPr>
                <w:sz w:val="24"/>
              </w:rPr>
              <w:t>Выполняют деление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сятки приемами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 Выполняют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  <w:p w:rsidR="003D1B43" w:rsidRDefault="00F07D2A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3D1B43">
        <w:trPr>
          <w:trHeight w:val="2131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 линий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Параллельные </w:t>
            </w:r>
            <w:r>
              <w:rPr>
                <w:sz w:val="24"/>
              </w:rPr>
              <w:t>прямые.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||.</w:t>
            </w:r>
          </w:p>
          <w:p w:rsidR="003D1B43" w:rsidRDefault="00F07D2A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построение параллель-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прямых линий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линейки и чертежного уголь-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 прямых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с помощью линейки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 угольника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64"/>
              <w:rPr>
                <w:sz w:val="24"/>
              </w:rPr>
            </w:pPr>
            <w:r>
              <w:rPr>
                <w:sz w:val="24"/>
              </w:rPr>
              <w:t>Выполняют построение пара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лельных прямых линий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 линейки и 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210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08"/>
              <w:rPr>
                <w:sz w:val="24"/>
              </w:rPr>
            </w:pPr>
            <w:r>
              <w:rPr>
                <w:sz w:val="24"/>
              </w:rPr>
              <w:t>Ознакомление с правилом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</w:p>
          <w:p w:rsidR="003D1B43" w:rsidRDefault="00F07D2A">
            <w:pPr>
              <w:pStyle w:val="TableParagraph"/>
              <w:spacing w:before="1"/>
              <w:ind w:left="110" w:right="263"/>
              <w:rPr>
                <w:sz w:val="24"/>
              </w:rPr>
            </w:pPr>
            <w:r>
              <w:rPr>
                <w:sz w:val="24"/>
              </w:rPr>
              <w:t>Решение арифметических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Выполняют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 в пределах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 с последующей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веркой, решают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 словесной инструк-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53"/>
              <w:rPr>
                <w:sz w:val="24"/>
              </w:rPr>
            </w:pPr>
            <w:r>
              <w:rPr>
                <w:sz w:val="24"/>
              </w:rPr>
              <w:t>Выполняют деление с остатком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пределах 10 000 с последу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3D1B43" w:rsidRDefault="00F07D2A">
            <w:pPr>
              <w:pStyle w:val="TableParagraph"/>
              <w:spacing w:before="1"/>
              <w:ind w:left="112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</w:tr>
      <w:tr w:rsidR="003D1B43">
        <w:trPr>
          <w:trHeight w:val="185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25"/>
              <w:rPr>
                <w:b/>
                <w:sz w:val="24"/>
              </w:rPr>
            </w:pPr>
            <w:r>
              <w:rPr>
                <w:sz w:val="24"/>
              </w:rPr>
              <w:t>Контрольная работа №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на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значное число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Оценивание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 «Деление многозна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с переходом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заданию. Прин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3D1B43">
        <w:trPr>
          <w:trHeight w:val="275"/>
        </w:trPr>
        <w:tc>
          <w:tcPr>
            <w:tcW w:w="14027" w:type="dxa"/>
            <w:gridSpan w:val="6"/>
          </w:tcPr>
          <w:p w:rsidR="003D1B43" w:rsidRDefault="00F07D2A">
            <w:pPr>
              <w:pStyle w:val="TableParagraph"/>
              <w:spacing w:line="256" w:lineRule="exact"/>
              <w:ind w:left="180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D1B43">
        <w:trPr>
          <w:trHeight w:val="220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Устная и письменная н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Закрепление устной и пис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менной нумерации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1 000 000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Читают, записывают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10 000.</w:t>
            </w:r>
          </w:p>
          <w:p w:rsidR="003D1B43" w:rsidRDefault="00F07D2A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Считают, присчитывают,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отсчитывают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10 000,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1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D1B43" w:rsidRDefault="00F07D2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000 000.</w:t>
            </w:r>
          </w:p>
          <w:p w:rsidR="003D1B43" w:rsidRDefault="00F07D2A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Считают, присчитывают, отсч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тывают различные разрядные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  <w:tr w:rsidR="003D1B43">
        <w:trPr>
          <w:trHeight w:val="130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моугольника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построение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(проводить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высоту)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прямоугольника,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 в них 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Выполняют построение 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рата, прямоугольника,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высоту.</w:t>
            </w:r>
          </w:p>
        </w:tc>
      </w:tr>
      <w:tr w:rsidR="003D1B43">
        <w:trPr>
          <w:trHeight w:val="1103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line="276" w:lineRule="exact"/>
              <w:ind w:left="110" w:right="243"/>
              <w:rPr>
                <w:sz w:val="24"/>
              </w:rPr>
            </w:pPr>
            <w:r>
              <w:rPr>
                <w:sz w:val="24"/>
              </w:rPr>
              <w:t>Закрепление приёмов слож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1 000 000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line="276" w:lineRule="exact"/>
              <w:ind w:left="112" w:right="11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 действия сложения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читания с переходом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</w:tc>
      </w:tr>
    </w:tbl>
    <w:p w:rsidR="003D1B43" w:rsidRDefault="003D1B43">
      <w:pPr>
        <w:spacing w:line="276" w:lineRule="exact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2210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231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разряд,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  <w:p w:rsidR="003D1B43" w:rsidRDefault="00F07D2A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задачи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по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99"/>
              <w:rPr>
                <w:sz w:val="24"/>
              </w:rPr>
            </w:pPr>
            <w:r>
              <w:rPr>
                <w:sz w:val="24"/>
              </w:rPr>
              <w:t>Решают 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3D1B43">
        <w:trPr>
          <w:trHeight w:val="386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неизвестных компонен-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 Закрепление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на основе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слагаемых.</w:t>
            </w:r>
          </w:p>
          <w:p w:rsidR="003D1B43" w:rsidRDefault="00F07D2A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неизвестного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схеме. Находят неи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вестные компоненты сла-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гаемого, по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 проводят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верку. 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</w:p>
          <w:p w:rsidR="003D1B43" w:rsidRDefault="00F07D2A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по 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  <w:p w:rsidR="003D1B43" w:rsidRDefault="00F07D2A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Находят неизвестные комп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ненты слагаемого, решают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на нахождение неизвест-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компонента слагаемого.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уравнение, пров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дят проверку. Выполняют сх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лают краткую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3D1B43">
        <w:trPr>
          <w:trHeight w:val="276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неизвестного уменьшае-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мого.</w:t>
            </w:r>
          </w:p>
          <w:p w:rsidR="003D1B43" w:rsidRDefault="00F07D2A">
            <w:pPr>
              <w:pStyle w:val="TableParagraph"/>
              <w:ind w:left="110" w:right="374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неизвестного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нента уменьшаемого,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схеме.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  <w:p w:rsidR="003D1B43" w:rsidRDefault="00F07D2A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уменьш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Решают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уменьшаемого. Записывают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уравнение,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 Выполняют схем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тичный рисунок к задаче.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106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 словесной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1656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Перпендикулярные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мые. Построение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пендикулярных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Расширение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перпендикулярных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линиях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перпендикулярных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 линий,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 с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Выполняют построение перпе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дикулярных прямых 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окружающей обста-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новке прямые в пространстве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</w:tr>
      <w:tr w:rsidR="003D1B43">
        <w:trPr>
          <w:trHeight w:val="331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приема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мого.</w:t>
            </w:r>
          </w:p>
          <w:p w:rsidR="003D1B43" w:rsidRDefault="00F07D2A">
            <w:pPr>
              <w:pStyle w:val="TableParagraph"/>
              <w:ind w:left="110" w:right="39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неизвестного вычита-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емого, по опорной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вычитаемое,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таблице, зап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 уравнение, 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дят проверку. Решают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таемого,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1B43" w:rsidRDefault="00F07D2A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словесной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нахождения вычита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вычитаемого. Запис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уравнение, проводят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верку. Выполняют схемати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рисунок к задаче.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3D1B43">
        <w:trPr>
          <w:trHeight w:val="276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компонентов 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5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приёма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неизвестных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вычитания.</w:t>
            </w:r>
          </w:p>
          <w:p w:rsidR="003D1B43" w:rsidRDefault="00F07D2A">
            <w:pPr>
              <w:pStyle w:val="TableParagraph"/>
              <w:ind w:left="110" w:right="39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схематичному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Воспроизводят 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алгоритм нахожд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неизвестных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нентов сложения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тания, по опорной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поненты сложения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читания, по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Воспроизводят в 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нахождения 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компонентов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 Находят неизвес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компоненты слагаемого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нение, проводят проверку.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:rsidR="003D1B43" w:rsidRDefault="00F07D2A">
            <w:pPr>
              <w:pStyle w:val="TableParagraph"/>
              <w:spacing w:line="270" w:lineRule="atLeast"/>
              <w:ind w:left="112" w:right="193"/>
              <w:rPr>
                <w:sz w:val="24"/>
              </w:rPr>
            </w:pPr>
            <w:r>
              <w:rPr>
                <w:sz w:val="24"/>
              </w:rPr>
              <w:t>известных компонентов.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</w:tbl>
    <w:p w:rsidR="003D1B43" w:rsidRDefault="003D1B43">
      <w:pPr>
        <w:spacing w:line="270" w:lineRule="atLeast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658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уравнение, проводят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верку. Решают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компонентов, по нагля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 словесной инструк-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402"/>
              <w:rPr>
                <w:sz w:val="24"/>
              </w:rPr>
            </w:pPr>
            <w:r>
              <w:rPr>
                <w:sz w:val="24"/>
              </w:rPr>
              <w:t>к задаче. Делают краткую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</w:p>
        </w:tc>
      </w:tr>
      <w:tr w:rsidR="003D1B43">
        <w:trPr>
          <w:trHeight w:val="386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73"/>
              <w:jc w:val="both"/>
              <w:rPr>
                <w:sz w:val="24"/>
              </w:rPr>
            </w:pPr>
            <w:r>
              <w:rPr>
                <w:sz w:val="24"/>
              </w:rPr>
              <w:t>Умножение многозна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 на 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умножение 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3D1B43" w:rsidRDefault="00F07D2A">
            <w:pPr>
              <w:pStyle w:val="TableParagraph"/>
              <w:ind w:left="110" w:right="34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строчку.</w:t>
            </w:r>
          </w:p>
          <w:p w:rsidR="003D1B43" w:rsidRDefault="00F07D2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Выполняют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 письменных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лений, с помощью кальку-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лятора (с записью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3D1B43" w:rsidRDefault="00F07D2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Решают простые арифм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по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</w:p>
          <w:p w:rsidR="003D1B43" w:rsidRDefault="00F07D2A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sz w:val="24"/>
              </w:rPr>
              <w:t>Повторяют алгоритм 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многозначных чисел на 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3D1B43" w:rsidRDefault="00F07D2A">
            <w:pPr>
              <w:pStyle w:val="TableParagraph"/>
              <w:ind w:left="112" w:right="161"/>
              <w:jc w:val="both"/>
              <w:rPr>
                <w:sz w:val="24"/>
              </w:rPr>
            </w:pPr>
            <w:r>
              <w:rPr>
                <w:sz w:val="24"/>
              </w:rPr>
              <w:t>Выполняют умножение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приемами пись-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менных вычислений (с записью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столбик).</w:t>
            </w:r>
          </w:p>
          <w:p w:rsidR="003D1B43" w:rsidRDefault="00F07D2A">
            <w:pPr>
              <w:pStyle w:val="TableParagraph"/>
              <w:ind w:left="112" w:right="329"/>
              <w:jc w:val="both"/>
              <w:rPr>
                <w:sz w:val="24"/>
              </w:rPr>
            </w:pPr>
            <w:r>
              <w:rPr>
                <w:sz w:val="24"/>
              </w:rPr>
              <w:t>Решают простые 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3D1B43">
        <w:trPr>
          <w:trHeight w:val="130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построение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образцу. Находят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формуле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Выполняют построение 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рата, прямоугольника, находят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</w:tr>
      <w:tr w:rsidR="003D1B43">
        <w:trPr>
          <w:trHeight w:val="2133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Деление 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круглые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сятки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деление мног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сятки.</w:t>
            </w:r>
          </w:p>
          <w:p w:rsidR="003D1B43" w:rsidRDefault="00F07D2A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 на круглые 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10 000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десятки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3D1B43" w:rsidRDefault="00F07D2A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1382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>
              <w:rPr>
                <w:sz w:val="24"/>
              </w:rPr>
              <w:t>Решают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практического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331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десятки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умножение и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и 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десятки. Закрепление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арифметические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 практического 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Выполняют умножение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10 000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круглые десятки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:rsidR="003D1B43" w:rsidRDefault="00F07D2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калькулятора.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практического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держания по наглядной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Выполняют умножение и 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чисел в пределах 10 000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сятки приемами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3D1B43" w:rsidRDefault="00F07D2A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3D1B43">
        <w:trPr>
          <w:trHeight w:val="138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«Действия с ц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Проверка уровня знаний об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по теме: «Действия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числами»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  <w:p w:rsidR="003D1B43" w:rsidRDefault="00F07D2A">
            <w:pPr>
              <w:pStyle w:val="TableParagraph"/>
              <w:spacing w:line="270" w:lineRule="atLeast"/>
              <w:ind w:right="512"/>
              <w:rPr>
                <w:sz w:val="24"/>
              </w:rPr>
            </w:pPr>
            <w:r>
              <w:rPr>
                <w:sz w:val="24"/>
              </w:rPr>
              <w:t>ному заданию. Прин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3D1B43">
        <w:trPr>
          <w:trHeight w:val="130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Закрепление умения выпо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 построения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образцу. Находят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формуле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Выполняют построение 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рата, прямоугольника, находят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</w:tr>
      <w:tr w:rsidR="003D1B43">
        <w:trPr>
          <w:trHeight w:val="138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схематичным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3D1B43" w:rsidRDefault="00F07D2A">
            <w:pPr>
              <w:pStyle w:val="TableParagraph"/>
              <w:spacing w:line="270" w:lineRule="atLeast"/>
              <w:ind w:left="110" w:right="444"/>
              <w:rPr>
                <w:sz w:val="24"/>
              </w:rPr>
            </w:pPr>
            <w:r>
              <w:rPr>
                <w:sz w:val="24"/>
              </w:rPr>
              <w:t>ставных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Выполняют схематич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чертежи, решают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встреч-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>Выполняют схематические че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тежи, решают составные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</w:tbl>
    <w:p w:rsidR="003D1B43" w:rsidRDefault="003D1B43">
      <w:pPr>
        <w:jc w:val="both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830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ное движение по нагля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 словесной инструк-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1655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Увеличение и уменьш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чисел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личение чисел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Решают задачи на увел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раз по нагляд-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и словесной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Решают задачи на увеличение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 чисел на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</w:tc>
      </w:tr>
      <w:tr w:rsidR="003D1B43">
        <w:trPr>
          <w:trHeight w:val="2760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Преобразование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мерами длинами,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зовывать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измерении, мерами дли-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стоимости.</w:t>
            </w:r>
          </w:p>
          <w:p w:rsidR="003D1B43" w:rsidRDefault="00F07D2A">
            <w:pPr>
              <w:pStyle w:val="TableParagraph"/>
              <w:ind w:left="110" w:right="34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Пользуются таблицей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(длины, 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 времени),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образовывают числа,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задачи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с мерами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учи-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мени), умеют 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3D1B43" w:rsidRDefault="00F07D2A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Решают 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 измерения</w:t>
            </w:r>
          </w:p>
        </w:tc>
      </w:tr>
      <w:tr w:rsidR="003D1B43">
        <w:trPr>
          <w:trHeight w:val="1302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Высота квадрата и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моугольника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58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выполн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построения квадрата,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моугольника, проводить в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прямоугольника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образцу. Проводят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Выполняют построение ква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рата, прямоугольника, проводят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высоту</w:t>
            </w:r>
          </w:p>
        </w:tc>
      </w:tr>
      <w:tr w:rsidR="003D1B43">
        <w:trPr>
          <w:trHeight w:val="193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двумя един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цами длины, массы, 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имости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Повторение мер измерения.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приёмов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 двумя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(длины, массы,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мости, времени)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схеме. 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  <w:p w:rsidR="003D1B43" w:rsidRDefault="00F07D2A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ченные при измерении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Запи-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Повторяют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столбик,</w:t>
            </w:r>
          </w:p>
          <w:p w:rsidR="003D1B43" w:rsidRDefault="00F07D2A">
            <w:pPr>
              <w:pStyle w:val="TableParagraph"/>
              <w:spacing w:line="270" w:lineRule="atLeast"/>
              <w:ind w:left="112" w:right="204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</w:tr>
    </w:tbl>
    <w:p w:rsidR="003D1B43" w:rsidRDefault="003D1B43">
      <w:pPr>
        <w:spacing w:line="270" w:lineRule="atLeast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3038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64"/>
              <w:jc w:val="both"/>
              <w:rPr>
                <w:sz w:val="24"/>
              </w:rPr>
            </w:pPr>
            <w:r>
              <w:rPr>
                <w:sz w:val="24"/>
              </w:rPr>
              <w:t>ния решать простые и соста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задачи практического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83"/>
              <w:rPr>
                <w:sz w:val="24"/>
              </w:rPr>
            </w:pPr>
            <w:r>
              <w:rPr>
                <w:sz w:val="24"/>
              </w:rPr>
              <w:t>сывают примеры в сто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 по образцу, склады-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тора.</w:t>
            </w:r>
          </w:p>
          <w:p w:rsidR="003D1B43" w:rsidRDefault="00F07D2A">
            <w:pPr>
              <w:pStyle w:val="TableParagraph"/>
              <w:spacing w:before="1"/>
              <w:ind w:right="179"/>
              <w:rPr>
                <w:sz w:val="24"/>
              </w:rPr>
            </w:pPr>
            <w:r>
              <w:rPr>
                <w:sz w:val="24"/>
              </w:rPr>
              <w:t>Решают простые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20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задачи практического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3D1B43">
        <w:trPr>
          <w:trHeight w:val="4968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цами длины, массы, 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имости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Повторение мер измерения.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приёмов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 двумя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3D1B43" w:rsidRDefault="00F07D2A">
            <w:pPr>
              <w:pStyle w:val="TableParagraph"/>
              <w:ind w:left="110" w:right="34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Повторяют меры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(длины, массы,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 времени)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схеме. 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разовывают числа,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образец. Зап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 примеры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 по образцу, склады-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тора.</w:t>
            </w:r>
          </w:p>
          <w:p w:rsidR="003D1B43" w:rsidRDefault="00F07D2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Решают простые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мерами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</w:p>
          <w:p w:rsidR="003D1B43" w:rsidRDefault="00F07D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Повторяют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писывают примеры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3D1B43" w:rsidRDefault="00F07D2A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Решают 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</w:tbl>
    <w:p w:rsidR="003D1B43" w:rsidRDefault="003D1B43">
      <w:pPr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4968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16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цами длины, массы, 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имости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91"/>
              <w:rPr>
                <w:sz w:val="24"/>
              </w:rPr>
            </w:pPr>
            <w:r>
              <w:rPr>
                <w:sz w:val="24"/>
              </w:rPr>
              <w:t>Повторение мер измерения.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приёмов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 двумя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 Закрепление ум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решать простые и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задачи практического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Повторяют меры 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(длины, массы,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мости, времени)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схеме. Прео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разовывают числа,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образец. Зап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сывают примеры в стол-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бик по образцу, склады-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тора.</w:t>
            </w:r>
          </w:p>
          <w:p w:rsidR="003D1B43" w:rsidRDefault="00F07D2A">
            <w:pPr>
              <w:pStyle w:val="TableParagraph"/>
              <w:spacing w:before="1"/>
              <w:ind w:right="288"/>
              <w:rPr>
                <w:sz w:val="24"/>
              </w:rPr>
            </w:pPr>
            <w:r>
              <w:rPr>
                <w:sz w:val="24"/>
              </w:rPr>
              <w:t>Решают простые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3D1B43" w:rsidRDefault="00F07D2A">
            <w:pPr>
              <w:pStyle w:val="TableParagraph"/>
              <w:spacing w:line="274" w:lineRule="exact"/>
              <w:ind w:right="168"/>
              <w:rPr>
                <w:sz w:val="24"/>
              </w:rPr>
            </w:pPr>
            <w:r>
              <w:rPr>
                <w:sz w:val="24"/>
              </w:rPr>
              <w:t>по наглядной и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32"/>
              <w:rPr>
                <w:sz w:val="24"/>
              </w:rPr>
            </w:pPr>
            <w:r>
              <w:rPr>
                <w:sz w:val="24"/>
              </w:rPr>
              <w:t>Повторяют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измерении.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писывают примеры в столбик,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 и вычитают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  <w:p w:rsidR="003D1B43" w:rsidRDefault="00F07D2A">
            <w:pPr>
              <w:pStyle w:val="TableParagraph"/>
              <w:spacing w:before="1"/>
              <w:ind w:left="112" w:right="130"/>
              <w:rPr>
                <w:sz w:val="24"/>
              </w:rPr>
            </w:pPr>
            <w:r>
              <w:rPr>
                <w:sz w:val="24"/>
              </w:rPr>
              <w:t>Решают 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3D1B43">
        <w:trPr>
          <w:trHeight w:val="1382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334"/>
              <w:rPr>
                <w:sz w:val="24"/>
              </w:rPr>
            </w:pPr>
            <w:r>
              <w:rPr>
                <w:sz w:val="24"/>
              </w:rPr>
              <w:t>Периметр прямоугол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147"/>
              <w:rPr>
                <w:sz w:val="24"/>
              </w:rPr>
            </w:pPr>
            <w:r>
              <w:rPr>
                <w:sz w:val="24"/>
              </w:rPr>
              <w:t>Закрепление умения постро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прямоугольника по задан-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длинам сторон,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Выполняют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по зада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длинам сторон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 словесной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185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прям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 по заданным длинам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  <w:tr w:rsidR="003D1B43">
        <w:trPr>
          <w:trHeight w:val="2484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Преобразование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зовывать числа,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мерами дли-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массы, стоимости.</w:t>
            </w:r>
          </w:p>
          <w:p w:rsidR="003D1B43" w:rsidRDefault="00F07D2A">
            <w:pPr>
              <w:pStyle w:val="TableParagraph"/>
              <w:ind w:left="110" w:right="34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и составные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 содержания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Пользуются таблицей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(длины, 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 времени),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образовывают числа,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лученные при измерении,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sz w:val="24"/>
              </w:rPr>
              <w:t>Называют меры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(длины, массы, стоимости, 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мени), умеют 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3D1B43" w:rsidRDefault="00F07D2A">
            <w:pPr>
              <w:pStyle w:val="TableParagraph"/>
              <w:spacing w:line="270" w:lineRule="atLeast"/>
              <w:ind w:left="112" w:right="130"/>
              <w:rPr>
                <w:sz w:val="24"/>
              </w:rPr>
            </w:pPr>
            <w:r>
              <w:rPr>
                <w:sz w:val="24"/>
              </w:rPr>
              <w:t>Решают простые и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практ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содержания с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</w:tbl>
    <w:p w:rsidR="003D1B43" w:rsidRDefault="003D1B43">
      <w:pPr>
        <w:spacing w:line="270" w:lineRule="atLeast"/>
        <w:rPr>
          <w:sz w:val="24"/>
        </w:rPr>
        <w:sectPr w:rsidR="003D1B43">
          <w:pgSz w:w="16840" w:h="11910" w:orient="landscape"/>
          <w:pgMar w:top="1100" w:right="1260" w:bottom="840" w:left="1300" w:header="0" w:footer="652" w:gutter="0"/>
          <w:cols w:space="720"/>
        </w:sectPr>
      </w:pPr>
    </w:p>
    <w:p w:rsidR="003D1B43" w:rsidRDefault="003D1B43">
      <w:pPr>
        <w:pStyle w:val="a3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2"/>
        <w:gridCol w:w="707"/>
        <w:gridCol w:w="3400"/>
        <w:gridCol w:w="2978"/>
        <w:gridCol w:w="3544"/>
      </w:tblGrid>
      <w:tr w:rsidR="003D1B43">
        <w:trPr>
          <w:trHeight w:val="830"/>
        </w:trPr>
        <w:tc>
          <w:tcPr>
            <w:tcW w:w="576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содержания с мерами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мерения с помощью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544" w:type="dxa"/>
          </w:tcPr>
          <w:p w:rsidR="003D1B43" w:rsidRDefault="003D1B43">
            <w:pPr>
              <w:pStyle w:val="TableParagraph"/>
              <w:ind w:left="0"/>
              <w:rPr>
                <w:sz w:val="24"/>
              </w:rPr>
            </w:pPr>
          </w:p>
        </w:tc>
      </w:tr>
      <w:tr w:rsidR="003D1B43">
        <w:trPr>
          <w:trHeight w:val="240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сложение и 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обыкновенных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 знаменателями.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сложение обыкн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Складывают обыкнове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знаменателями,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 обыкновенными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 по наглядной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119"/>
              <w:rPr>
                <w:sz w:val="24"/>
              </w:rPr>
            </w:pPr>
            <w:r>
              <w:rPr>
                <w:sz w:val="24"/>
              </w:rPr>
              <w:t>Складывают 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с одинаковыми знамен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телями, решают задачи на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 и вычитание обыкновен-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дробей с одинаковыми 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менателями</w:t>
            </w:r>
          </w:p>
        </w:tc>
      </w:tr>
      <w:tr w:rsidR="003D1B43">
        <w:trPr>
          <w:trHeight w:val="2407"/>
        </w:trPr>
        <w:tc>
          <w:tcPr>
            <w:tcW w:w="576" w:type="dxa"/>
          </w:tcPr>
          <w:p w:rsidR="003D1B43" w:rsidRDefault="00F07D2A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Закрепление и обобщение 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 о понятие «Смешанное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  <w:p w:rsidR="003D1B43" w:rsidRDefault="00F07D2A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Закрепление умения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на сложение и выч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Сравнивают дроби с 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наковыми знаменателями,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числителями, и с едини-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цей по инструкции 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гога. 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смешанных чисел с оп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Сравнивают дроби с одинак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знаменателями,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единицей.</w:t>
            </w:r>
          </w:p>
          <w:p w:rsidR="003D1B43" w:rsidRDefault="00F07D2A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3D1B43">
        <w:trPr>
          <w:trHeight w:val="1382"/>
        </w:trPr>
        <w:tc>
          <w:tcPr>
            <w:tcW w:w="576" w:type="dxa"/>
          </w:tcPr>
          <w:p w:rsidR="003D1B43" w:rsidRDefault="00F07D2A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22" w:type="dxa"/>
          </w:tcPr>
          <w:p w:rsidR="003D1B43" w:rsidRDefault="00F07D2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10 000»</w:t>
            </w:r>
          </w:p>
        </w:tc>
        <w:tc>
          <w:tcPr>
            <w:tcW w:w="707" w:type="dxa"/>
          </w:tcPr>
          <w:p w:rsidR="003D1B43" w:rsidRDefault="00F07D2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:rsidR="003D1B43" w:rsidRDefault="00F07D2A">
            <w:pPr>
              <w:pStyle w:val="TableParagraph"/>
              <w:spacing w:before="1"/>
              <w:ind w:left="110" w:right="231"/>
              <w:rPr>
                <w:sz w:val="24"/>
              </w:rPr>
            </w:pPr>
            <w:r>
              <w:rPr>
                <w:sz w:val="24"/>
              </w:rPr>
              <w:t>Оценивание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знаний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10 000»</w:t>
            </w:r>
          </w:p>
        </w:tc>
        <w:tc>
          <w:tcPr>
            <w:tcW w:w="2978" w:type="dxa"/>
          </w:tcPr>
          <w:p w:rsidR="003D1B43" w:rsidRDefault="00F07D2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Выполняют задания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трольной работы. Пон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заданию. Прин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учителя</w:t>
            </w:r>
          </w:p>
        </w:tc>
        <w:tc>
          <w:tcPr>
            <w:tcW w:w="3544" w:type="dxa"/>
          </w:tcPr>
          <w:p w:rsidR="003D1B43" w:rsidRDefault="00F07D2A">
            <w:pPr>
              <w:pStyle w:val="TableParagraph"/>
              <w:spacing w:before="1"/>
              <w:ind w:left="112" w:right="253"/>
              <w:rPr>
                <w:sz w:val="24"/>
              </w:rPr>
            </w:pPr>
            <w:r>
              <w:rPr>
                <w:sz w:val="24"/>
              </w:rPr>
              <w:t>Выполняют задания контрол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работы. Понимают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</w:tbl>
    <w:p w:rsidR="006D5EB7" w:rsidRDefault="006D5EB7"/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0"/>
        <w:gridCol w:w="5580"/>
      </w:tblGrid>
      <w:tr w:rsidR="003E1FF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3E1FFF" w:rsidRDefault="00042F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E1FF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3E1FFF" w:rsidRDefault="00042F2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E1FFF">
        <w:trPr>
          <w:jc w:val="center"/>
        </w:trPr>
        <w:tc>
          <w:tcPr>
            <w:tcW w:w="0" w:type="auto"/>
          </w:tcPr>
          <w:p w:rsidR="003E1FFF" w:rsidRDefault="00042F22">
            <w:r>
              <w:t>Сертификат</w:t>
            </w:r>
          </w:p>
        </w:tc>
        <w:tc>
          <w:tcPr>
            <w:tcW w:w="0" w:type="auto"/>
          </w:tcPr>
          <w:p w:rsidR="003E1FFF" w:rsidRDefault="00042F22">
            <w:r>
              <w:t>665813868896249450789253550581075301583087309076</w:t>
            </w:r>
          </w:p>
        </w:tc>
      </w:tr>
      <w:tr w:rsidR="003E1FFF">
        <w:trPr>
          <w:jc w:val="center"/>
        </w:trPr>
        <w:tc>
          <w:tcPr>
            <w:tcW w:w="0" w:type="auto"/>
          </w:tcPr>
          <w:p w:rsidR="003E1FFF" w:rsidRDefault="00042F22">
            <w:r>
              <w:t>Владелец</w:t>
            </w:r>
          </w:p>
        </w:tc>
        <w:tc>
          <w:tcPr>
            <w:tcW w:w="0" w:type="auto"/>
          </w:tcPr>
          <w:p w:rsidR="003E1FFF" w:rsidRDefault="00042F22">
            <w:r>
              <w:t>Лукьянова Наталья Михайловна</w:t>
            </w:r>
          </w:p>
        </w:tc>
      </w:tr>
      <w:tr w:rsidR="003E1FFF">
        <w:trPr>
          <w:jc w:val="center"/>
        </w:trPr>
        <w:tc>
          <w:tcPr>
            <w:tcW w:w="0" w:type="auto"/>
          </w:tcPr>
          <w:p w:rsidR="003E1FFF" w:rsidRDefault="00042F22">
            <w:r>
              <w:t>Действителен</w:t>
            </w:r>
          </w:p>
        </w:tc>
        <w:tc>
          <w:tcPr>
            <w:tcW w:w="0" w:type="auto"/>
          </w:tcPr>
          <w:p w:rsidR="003E1FFF" w:rsidRDefault="00042F22">
            <w:r>
              <w:t>С 11.09.2024 по 11.09.2025</w:t>
            </w:r>
          </w:p>
        </w:tc>
      </w:tr>
    </w:tbl>
    <w:p w:rsidR="000E2463" w:rsidRDefault="000E2463"/>
    <w:sectPr w:rsidR="000E2463" w:rsidSect="003D1B43">
      <w:pgSz w:w="16840" w:h="11910" w:orient="landscape"/>
      <w:pgMar w:top="1100" w:right="1260" w:bottom="840" w:left="1300" w:header="0" w:footer="652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7E" w:rsidRDefault="0038577E" w:rsidP="003D1B43">
      <w:r>
        <w:separator/>
      </w:r>
    </w:p>
  </w:endnote>
  <w:endnote w:type="continuationSeparator" w:id="0">
    <w:p w:rsidR="0038577E" w:rsidRDefault="0038577E" w:rsidP="003D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43" w:rsidRDefault="00AC4283">
    <w:pPr>
      <w:pStyle w:val="a3"/>
      <w:spacing w:before="0" w:line="14" w:lineRule="auto"/>
      <w:ind w:left="0"/>
      <w:rPr>
        <w:sz w:val="20"/>
      </w:rPr>
    </w:pPr>
    <w:r w:rsidRPr="00AC4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94.35pt;width:17.3pt;height:13.05pt;z-index:-17729536;mso-position-horizontal-relative:page;mso-position-vertical-relative:page" filled="f" stroked="f">
          <v:textbox inset="0,0,0,0">
            <w:txbxContent>
              <w:p w:rsidR="003D1B43" w:rsidRDefault="00AC4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07D2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72D4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43" w:rsidRDefault="003D1B43">
    <w:pPr>
      <w:pStyle w:val="a3"/>
      <w:spacing w:before="0"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43" w:rsidRDefault="00AC4283">
    <w:pPr>
      <w:pStyle w:val="a3"/>
      <w:spacing w:before="0" w:line="14" w:lineRule="auto"/>
      <w:ind w:left="0"/>
      <w:rPr>
        <w:sz w:val="20"/>
      </w:rPr>
    </w:pPr>
    <w:r w:rsidRPr="00AC4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47.75pt;width:17.3pt;height:13.05pt;z-index:-17729024;mso-position-horizontal-relative:page;mso-position-vertical-relative:page" filled="f" stroked="f">
          <v:textbox inset="0,0,0,0">
            <w:txbxContent>
              <w:p w:rsidR="003D1B43" w:rsidRDefault="00AC42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07D2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72D4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7E" w:rsidRDefault="0038577E" w:rsidP="003D1B43">
      <w:r>
        <w:separator/>
      </w:r>
    </w:p>
  </w:footnote>
  <w:footnote w:type="continuationSeparator" w:id="0">
    <w:p w:rsidR="0038577E" w:rsidRDefault="0038577E" w:rsidP="003D1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58FC"/>
    <w:multiLevelType w:val="hybridMultilevel"/>
    <w:tmpl w:val="E7809F5E"/>
    <w:lvl w:ilvl="0" w:tplc="5950A794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AC9096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5AB0A166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431635C0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60AC4644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 w:tplc="FEC2153E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5A4A3720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593CBB1A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8" w:tplc="685C1E54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">
    <w:nsid w:val="6CBC4644"/>
    <w:multiLevelType w:val="hybridMultilevel"/>
    <w:tmpl w:val="A156F0FE"/>
    <w:lvl w:ilvl="0" w:tplc="11853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60472"/>
    <w:multiLevelType w:val="hybridMultilevel"/>
    <w:tmpl w:val="5C10621A"/>
    <w:lvl w:ilvl="0" w:tplc="0B94A8DE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CC0D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1BA7656">
      <w:numFmt w:val="bullet"/>
      <w:lvlText w:val="•"/>
      <w:lvlJc w:val="left"/>
      <w:pPr>
        <w:ind w:left="3689" w:hanging="541"/>
      </w:pPr>
      <w:rPr>
        <w:rFonts w:hint="default"/>
        <w:lang w:val="ru-RU" w:eastAsia="en-US" w:bidi="ar-SA"/>
      </w:rPr>
    </w:lvl>
    <w:lvl w:ilvl="3" w:tplc="62E09230">
      <w:numFmt w:val="bullet"/>
      <w:lvlText w:val="•"/>
      <w:lvlJc w:val="left"/>
      <w:pPr>
        <w:ind w:left="4439" w:hanging="541"/>
      </w:pPr>
      <w:rPr>
        <w:rFonts w:hint="default"/>
        <w:lang w:val="ru-RU" w:eastAsia="en-US" w:bidi="ar-SA"/>
      </w:rPr>
    </w:lvl>
    <w:lvl w:ilvl="4" w:tplc="CB1A1F00">
      <w:numFmt w:val="bullet"/>
      <w:lvlText w:val="•"/>
      <w:lvlJc w:val="left"/>
      <w:pPr>
        <w:ind w:left="5188" w:hanging="541"/>
      </w:pPr>
      <w:rPr>
        <w:rFonts w:hint="default"/>
        <w:lang w:val="ru-RU" w:eastAsia="en-US" w:bidi="ar-SA"/>
      </w:rPr>
    </w:lvl>
    <w:lvl w:ilvl="5" w:tplc="8D40356C">
      <w:numFmt w:val="bullet"/>
      <w:lvlText w:val="•"/>
      <w:lvlJc w:val="left"/>
      <w:pPr>
        <w:ind w:left="5938" w:hanging="541"/>
      </w:pPr>
      <w:rPr>
        <w:rFonts w:hint="default"/>
        <w:lang w:val="ru-RU" w:eastAsia="en-US" w:bidi="ar-SA"/>
      </w:rPr>
    </w:lvl>
    <w:lvl w:ilvl="6" w:tplc="F022DAF6">
      <w:numFmt w:val="bullet"/>
      <w:lvlText w:val="•"/>
      <w:lvlJc w:val="left"/>
      <w:pPr>
        <w:ind w:left="6688" w:hanging="541"/>
      </w:pPr>
      <w:rPr>
        <w:rFonts w:hint="default"/>
        <w:lang w:val="ru-RU" w:eastAsia="en-US" w:bidi="ar-SA"/>
      </w:rPr>
    </w:lvl>
    <w:lvl w:ilvl="7" w:tplc="A7AAA906">
      <w:numFmt w:val="bullet"/>
      <w:lvlText w:val="•"/>
      <w:lvlJc w:val="left"/>
      <w:pPr>
        <w:ind w:left="7437" w:hanging="541"/>
      </w:pPr>
      <w:rPr>
        <w:rFonts w:hint="default"/>
        <w:lang w:val="ru-RU" w:eastAsia="en-US" w:bidi="ar-SA"/>
      </w:rPr>
    </w:lvl>
    <w:lvl w:ilvl="8" w:tplc="C0284A30">
      <w:numFmt w:val="bullet"/>
      <w:lvlText w:val="•"/>
      <w:lvlJc w:val="left"/>
      <w:pPr>
        <w:ind w:left="8187" w:hanging="541"/>
      </w:pPr>
      <w:rPr>
        <w:rFonts w:hint="default"/>
        <w:lang w:val="ru-RU" w:eastAsia="en-US" w:bidi="ar-SA"/>
      </w:rPr>
    </w:lvl>
  </w:abstractNum>
  <w:abstractNum w:abstractNumId="3">
    <w:nsid w:val="7E6E0D6E"/>
    <w:multiLevelType w:val="hybridMultilevel"/>
    <w:tmpl w:val="29C82632"/>
    <w:lvl w:ilvl="0" w:tplc="B4886F34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00A5B2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466E4708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4B402EE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9D28A4A8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67E2A5A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 w:tplc="756084B0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 w:tplc="DE98ED66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8" w:tplc="F7F8B064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4">
    <w:nsid w:val="7FC20EA6"/>
    <w:multiLevelType w:val="hybridMultilevel"/>
    <w:tmpl w:val="6F245406"/>
    <w:lvl w:ilvl="0" w:tplc="78697912">
      <w:start w:val="1"/>
      <w:numFmt w:val="decimal"/>
      <w:lvlText w:val="%1."/>
      <w:lvlJc w:val="left"/>
      <w:pPr>
        <w:ind w:left="720" w:hanging="360"/>
      </w:pPr>
    </w:lvl>
    <w:lvl w:ilvl="1" w:tplc="78697912" w:tentative="1">
      <w:start w:val="1"/>
      <w:numFmt w:val="lowerLetter"/>
      <w:lvlText w:val="%2."/>
      <w:lvlJc w:val="left"/>
      <w:pPr>
        <w:ind w:left="1440" w:hanging="360"/>
      </w:pPr>
    </w:lvl>
    <w:lvl w:ilvl="2" w:tplc="78697912" w:tentative="1">
      <w:start w:val="1"/>
      <w:numFmt w:val="lowerRoman"/>
      <w:lvlText w:val="%3."/>
      <w:lvlJc w:val="right"/>
      <w:pPr>
        <w:ind w:left="2160" w:hanging="180"/>
      </w:pPr>
    </w:lvl>
    <w:lvl w:ilvl="3" w:tplc="78697912" w:tentative="1">
      <w:start w:val="1"/>
      <w:numFmt w:val="decimal"/>
      <w:lvlText w:val="%4."/>
      <w:lvlJc w:val="left"/>
      <w:pPr>
        <w:ind w:left="2880" w:hanging="360"/>
      </w:pPr>
    </w:lvl>
    <w:lvl w:ilvl="4" w:tplc="78697912" w:tentative="1">
      <w:start w:val="1"/>
      <w:numFmt w:val="lowerLetter"/>
      <w:lvlText w:val="%5."/>
      <w:lvlJc w:val="left"/>
      <w:pPr>
        <w:ind w:left="3600" w:hanging="360"/>
      </w:pPr>
    </w:lvl>
    <w:lvl w:ilvl="5" w:tplc="78697912" w:tentative="1">
      <w:start w:val="1"/>
      <w:numFmt w:val="lowerRoman"/>
      <w:lvlText w:val="%6."/>
      <w:lvlJc w:val="right"/>
      <w:pPr>
        <w:ind w:left="4320" w:hanging="180"/>
      </w:pPr>
    </w:lvl>
    <w:lvl w:ilvl="6" w:tplc="78697912" w:tentative="1">
      <w:start w:val="1"/>
      <w:numFmt w:val="decimal"/>
      <w:lvlText w:val="%7."/>
      <w:lvlJc w:val="left"/>
      <w:pPr>
        <w:ind w:left="5040" w:hanging="360"/>
      </w:pPr>
    </w:lvl>
    <w:lvl w:ilvl="7" w:tplc="78697912" w:tentative="1">
      <w:start w:val="1"/>
      <w:numFmt w:val="lowerLetter"/>
      <w:lvlText w:val="%8."/>
      <w:lvlJc w:val="left"/>
      <w:pPr>
        <w:ind w:left="5760" w:hanging="360"/>
      </w:pPr>
    </w:lvl>
    <w:lvl w:ilvl="8" w:tplc="786979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D1B43"/>
    <w:rsid w:val="00042F22"/>
    <w:rsid w:val="00064022"/>
    <w:rsid w:val="000E2463"/>
    <w:rsid w:val="00197E72"/>
    <w:rsid w:val="0038577E"/>
    <w:rsid w:val="003D1B43"/>
    <w:rsid w:val="003E1FFF"/>
    <w:rsid w:val="006D5EB7"/>
    <w:rsid w:val="007672D4"/>
    <w:rsid w:val="00A27F23"/>
    <w:rsid w:val="00AC4283"/>
    <w:rsid w:val="00F07D2A"/>
    <w:rsid w:val="00FA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B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B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1B43"/>
    <w:pPr>
      <w:spacing w:before="261"/>
      <w:ind w:left="546" w:right="38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D1B43"/>
    <w:pPr>
      <w:spacing w:before="3"/>
      <w:ind w:left="1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D1B43"/>
    <w:pPr>
      <w:spacing w:before="74"/>
      <w:ind w:left="26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D1B43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3D1B43"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F07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D2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06402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rsid w:val="000E246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E24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0E246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880848978" Type="http://schemas.microsoft.com/office/2011/relationships/people" Target="people.xml"/><Relationship Id="rId10" Type="http://schemas.openxmlformats.org/officeDocument/2006/relationships/footer" Target="footer3.xml"/><Relationship Id="rId537850151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55</Pages>
  <Words>13597</Words>
  <Characters>77507</Characters>
  <Application>Microsoft Office Word</Application>
  <DocSecurity>0</DocSecurity>
  <Lines>645</Lines>
  <Paragraphs>181</Paragraphs>
  <ScaleCrop>false</ScaleCrop>
  <Company/>
  <LinksUpToDate>false</LinksUpToDate>
  <CharactersWithSpaces>90923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Елена</cp:lastModifiedBy>
  <cp:revision>8</cp:revision>
  <dcterms:created xsi:type="dcterms:W3CDTF">2024-09-16T07:36:00Z</dcterms:created>
  <dcterms:modified xsi:type="dcterms:W3CDTF">2025-03-06T06:45:00Z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2024-09-16T00:00:00Z</vt:filetime>
  </property>
</Properties>
</file>