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D2" w:rsidRDefault="006C7DD2" w:rsidP="006C7DD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РОССИЙСКОЙ ФЕДЕРАЦИИ</w:t>
      </w:r>
    </w:p>
    <w:p w:rsidR="006C7DD2" w:rsidRDefault="006C7DD2" w:rsidP="006C7DD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Нижегородской области</w:t>
      </w:r>
    </w:p>
    <w:p w:rsidR="006C7DD2" w:rsidRDefault="006C7DD2" w:rsidP="006C7DD2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образования, молодёжной политики и спорта администрации</w:t>
      </w:r>
    </w:p>
    <w:p w:rsidR="006C7DD2" w:rsidRDefault="006C7DD2" w:rsidP="006C7DD2">
      <w:pPr>
        <w:jc w:val="center"/>
        <w:rPr>
          <w:sz w:val="28"/>
          <w:szCs w:val="28"/>
        </w:rPr>
      </w:pPr>
      <w:r>
        <w:rPr>
          <w:sz w:val="28"/>
          <w:szCs w:val="28"/>
        </w:rPr>
        <w:t>Пильнинского муниципального округа</w:t>
      </w:r>
    </w:p>
    <w:p w:rsidR="006C7DD2" w:rsidRDefault="006C7DD2" w:rsidP="006C7DD2">
      <w:pPr>
        <w:jc w:val="center"/>
        <w:rPr>
          <w:sz w:val="28"/>
          <w:szCs w:val="28"/>
        </w:rPr>
      </w:pPr>
    </w:p>
    <w:p w:rsidR="006C7DD2" w:rsidRDefault="006C7DD2" w:rsidP="006C7DD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Медянская средняя школа</w:t>
      </w:r>
    </w:p>
    <w:p w:rsidR="006C7DD2" w:rsidRDefault="006C7DD2" w:rsidP="006C7DD2">
      <w:pPr>
        <w:jc w:val="center"/>
        <w:rPr>
          <w:sz w:val="28"/>
          <w:szCs w:val="28"/>
        </w:rPr>
      </w:pPr>
    </w:p>
    <w:p w:rsidR="006C7DD2" w:rsidRDefault="006C7DD2" w:rsidP="006C7DD2">
      <w:pPr>
        <w:jc w:val="center"/>
        <w:rPr>
          <w:sz w:val="28"/>
          <w:szCs w:val="28"/>
        </w:rPr>
      </w:pPr>
    </w:p>
    <w:p w:rsidR="006C7DD2" w:rsidRDefault="006C7DD2" w:rsidP="006C7DD2">
      <w:pPr>
        <w:jc w:val="right"/>
        <w:rPr>
          <w:sz w:val="28"/>
          <w:szCs w:val="28"/>
        </w:rPr>
      </w:pPr>
    </w:p>
    <w:p w:rsidR="006C7DD2" w:rsidRDefault="006C7DD2" w:rsidP="006C7DD2">
      <w:pPr>
        <w:jc w:val="right"/>
        <w:rPr>
          <w:sz w:val="28"/>
          <w:szCs w:val="28"/>
        </w:rPr>
      </w:pPr>
    </w:p>
    <w:p w:rsidR="006C7DD2" w:rsidRDefault="006C7DD2" w:rsidP="006C7DD2">
      <w:pPr>
        <w:jc w:val="right"/>
        <w:rPr>
          <w:sz w:val="28"/>
          <w:szCs w:val="28"/>
        </w:rPr>
      </w:pPr>
    </w:p>
    <w:p w:rsidR="006C7DD2" w:rsidRDefault="006C7DD2" w:rsidP="006C7DD2">
      <w:pPr>
        <w:jc w:val="right"/>
        <w:rPr>
          <w:sz w:val="28"/>
          <w:szCs w:val="28"/>
        </w:rPr>
      </w:pPr>
    </w:p>
    <w:p w:rsidR="006C7DD2" w:rsidRDefault="006C7DD2" w:rsidP="006C7DD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1к АООП,</w:t>
      </w:r>
    </w:p>
    <w:p w:rsidR="006C7DD2" w:rsidRDefault="006C7DD2" w:rsidP="006C7D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утвержденной </w:t>
      </w:r>
    </w:p>
    <w:p w:rsidR="006C7DD2" w:rsidRDefault="006C7DD2" w:rsidP="006C7DD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:rsidR="006C7DD2" w:rsidRDefault="00711E59" w:rsidP="006C7DD2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25.02.2025 г. № 24</w:t>
      </w:r>
      <w:r w:rsidR="006C7DD2">
        <w:rPr>
          <w:sz w:val="28"/>
          <w:szCs w:val="28"/>
        </w:rPr>
        <w:t xml:space="preserve"> о.д.</w:t>
      </w:r>
    </w:p>
    <w:p w:rsidR="006C7DD2" w:rsidRDefault="006C7DD2" w:rsidP="006C7DD2">
      <w:pPr>
        <w:ind w:left="120"/>
        <w:rPr>
          <w:rFonts w:cstheme="minorBidi"/>
          <w:color w:val="000000"/>
          <w:sz w:val="28"/>
        </w:rPr>
      </w:pPr>
      <w:r>
        <w:rPr>
          <w:color w:val="000000"/>
          <w:sz w:val="28"/>
        </w:rPr>
        <w:t>‌</w:t>
      </w:r>
    </w:p>
    <w:p w:rsidR="006C7DD2" w:rsidRDefault="006C7DD2" w:rsidP="006C7DD2">
      <w:pPr>
        <w:ind w:left="120"/>
        <w:rPr>
          <w:color w:val="000000"/>
          <w:sz w:val="28"/>
        </w:rPr>
      </w:pPr>
    </w:p>
    <w:p w:rsidR="006C7DD2" w:rsidRDefault="006C7DD2" w:rsidP="006C7DD2">
      <w:pPr>
        <w:ind w:left="120"/>
        <w:rPr>
          <w:color w:val="000000"/>
          <w:sz w:val="28"/>
        </w:rPr>
      </w:pPr>
    </w:p>
    <w:p w:rsidR="006C7DD2" w:rsidRDefault="006C7DD2" w:rsidP="006C7DD2">
      <w:pPr>
        <w:ind w:left="120"/>
        <w:rPr>
          <w:rFonts w:asciiTheme="minorHAnsi" w:hAnsiTheme="minorHAnsi"/>
        </w:rPr>
      </w:pPr>
    </w:p>
    <w:p w:rsidR="006C7DD2" w:rsidRDefault="006C7DD2" w:rsidP="006C7DD2">
      <w:pPr>
        <w:ind w:left="120"/>
        <w:rPr>
          <w:rFonts w:asciiTheme="minorHAnsi" w:hAnsiTheme="minorHAnsi"/>
        </w:rPr>
      </w:pPr>
    </w:p>
    <w:p w:rsidR="006C7DD2" w:rsidRDefault="006C7DD2" w:rsidP="006C7DD2">
      <w:pPr>
        <w:ind w:left="120"/>
        <w:rPr>
          <w:rFonts w:asciiTheme="minorHAnsi" w:hAnsiTheme="minorHAnsi"/>
        </w:rPr>
      </w:pPr>
    </w:p>
    <w:p w:rsidR="006C7DD2" w:rsidRDefault="006C7DD2" w:rsidP="006C7DD2">
      <w:pPr>
        <w:ind w:left="120"/>
        <w:rPr>
          <w:rFonts w:asciiTheme="minorHAnsi" w:hAnsiTheme="minorHAnsi"/>
        </w:rPr>
      </w:pPr>
    </w:p>
    <w:p w:rsidR="006C7DD2" w:rsidRDefault="006C7DD2" w:rsidP="006C7DD2">
      <w:pPr>
        <w:ind w:left="120"/>
        <w:rPr>
          <w:rFonts w:asciiTheme="minorHAnsi" w:hAnsiTheme="minorHAnsi"/>
        </w:rPr>
      </w:pPr>
    </w:p>
    <w:p w:rsidR="006C7DD2" w:rsidRDefault="006C7DD2" w:rsidP="006C7DD2">
      <w:pPr>
        <w:ind w:left="120"/>
        <w:rPr>
          <w:rFonts w:asciiTheme="minorHAnsi" w:hAnsiTheme="minorHAnsi"/>
        </w:rPr>
      </w:pPr>
    </w:p>
    <w:p w:rsidR="006C7DD2" w:rsidRDefault="006C7DD2" w:rsidP="006C7DD2">
      <w:pPr>
        <w:ind w:left="120"/>
      </w:pPr>
    </w:p>
    <w:p w:rsidR="006C7DD2" w:rsidRDefault="006C7DD2" w:rsidP="006C7DD2">
      <w:pPr>
        <w:pStyle w:val="Default"/>
      </w:pPr>
    </w:p>
    <w:p w:rsidR="006C7DD2" w:rsidRDefault="006C7DD2" w:rsidP="006C7DD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:rsidR="006C7DD2" w:rsidRDefault="006C7DD2" w:rsidP="006C7DD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 учебному предмету «Математика»</w:t>
      </w:r>
    </w:p>
    <w:p w:rsidR="006C7DD2" w:rsidRDefault="006C7DD2" w:rsidP="006C7DD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7</w:t>
      </w:r>
      <w:bookmarkStart w:id="0" w:name="_GoBack"/>
      <w:bookmarkEnd w:id="0"/>
      <w:r>
        <w:rPr>
          <w:b/>
          <w:bCs/>
          <w:sz w:val="36"/>
          <w:szCs w:val="36"/>
        </w:rPr>
        <w:t xml:space="preserve"> класс</w:t>
      </w:r>
    </w:p>
    <w:p w:rsidR="006C7DD2" w:rsidRDefault="006C7DD2" w:rsidP="006C7DD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вариант 1</w:t>
      </w:r>
    </w:p>
    <w:p w:rsidR="006C7DD2" w:rsidRDefault="006C7DD2" w:rsidP="006C7DD2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(для </w:t>
      </w:r>
      <w:proofErr w:type="gramStart"/>
      <w:r>
        <w:rPr>
          <w:sz w:val="32"/>
          <w:szCs w:val="32"/>
        </w:rPr>
        <w:t>обучающихся</w:t>
      </w:r>
      <w:proofErr w:type="gramEnd"/>
      <w:r w:rsidR="00711E59">
        <w:rPr>
          <w:sz w:val="32"/>
          <w:szCs w:val="32"/>
        </w:rPr>
        <w:t xml:space="preserve"> с нарушением интеллекта</w:t>
      </w:r>
      <w:r>
        <w:rPr>
          <w:sz w:val="32"/>
          <w:szCs w:val="32"/>
        </w:rPr>
        <w:t>)</w:t>
      </w:r>
    </w:p>
    <w:p w:rsidR="006C7DD2" w:rsidRDefault="006C7DD2" w:rsidP="006C7DD2">
      <w:pPr>
        <w:jc w:val="center"/>
      </w:pPr>
    </w:p>
    <w:p w:rsidR="006C7DD2" w:rsidRDefault="006C7DD2" w:rsidP="006C7DD2">
      <w:pPr>
        <w:jc w:val="center"/>
      </w:pPr>
    </w:p>
    <w:p w:rsidR="006C7DD2" w:rsidRDefault="006C7DD2" w:rsidP="006C7DD2">
      <w:pPr>
        <w:jc w:val="center"/>
      </w:pPr>
    </w:p>
    <w:p w:rsidR="006C7DD2" w:rsidRDefault="006C7DD2" w:rsidP="006C7DD2">
      <w:pPr>
        <w:jc w:val="center"/>
      </w:pPr>
    </w:p>
    <w:p w:rsidR="006C7DD2" w:rsidRDefault="006C7DD2" w:rsidP="006C7DD2">
      <w:pPr>
        <w:jc w:val="center"/>
      </w:pPr>
    </w:p>
    <w:p w:rsidR="006C7DD2" w:rsidRDefault="006C7DD2" w:rsidP="006C7DD2">
      <w:pPr>
        <w:jc w:val="center"/>
      </w:pPr>
    </w:p>
    <w:p w:rsidR="006C7DD2" w:rsidRDefault="006C7DD2" w:rsidP="006C7DD2">
      <w:pPr>
        <w:jc w:val="center"/>
      </w:pPr>
    </w:p>
    <w:p w:rsidR="006C7DD2" w:rsidRDefault="006C7DD2" w:rsidP="006C7DD2">
      <w:pPr>
        <w:jc w:val="center"/>
      </w:pPr>
    </w:p>
    <w:p w:rsidR="006C7DD2" w:rsidRDefault="006C7DD2" w:rsidP="006C7DD2">
      <w:pPr>
        <w:jc w:val="center"/>
      </w:pPr>
    </w:p>
    <w:p w:rsidR="006C7DD2" w:rsidRDefault="006C7DD2" w:rsidP="006C7DD2">
      <w:pPr>
        <w:jc w:val="center"/>
      </w:pPr>
    </w:p>
    <w:p w:rsidR="006C7DD2" w:rsidRDefault="006C7DD2" w:rsidP="006C7DD2">
      <w:pPr>
        <w:jc w:val="center"/>
      </w:pPr>
    </w:p>
    <w:p w:rsidR="006C7DD2" w:rsidRDefault="006C7DD2" w:rsidP="006C7DD2">
      <w:pPr>
        <w:jc w:val="center"/>
      </w:pPr>
    </w:p>
    <w:p w:rsidR="006C7DD2" w:rsidRDefault="006C7DD2" w:rsidP="006C7DD2">
      <w:pPr>
        <w:jc w:val="center"/>
      </w:pPr>
    </w:p>
    <w:p w:rsidR="006C7DD2" w:rsidRDefault="006C7DD2" w:rsidP="006C7DD2">
      <w:pPr>
        <w:jc w:val="center"/>
      </w:pPr>
    </w:p>
    <w:p w:rsidR="006C7DD2" w:rsidRDefault="006C7DD2" w:rsidP="006C7DD2">
      <w:pPr>
        <w:jc w:val="center"/>
      </w:pPr>
    </w:p>
    <w:p w:rsidR="006C7DD2" w:rsidRDefault="00711E59" w:rsidP="006C7DD2">
      <w:pPr>
        <w:jc w:val="center"/>
        <w:rPr>
          <w:sz w:val="32"/>
          <w:szCs w:val="32"/>
        </w:rPr>
      </w:pPr>
      <w:r>
        <w:rPr>
          <w:sz w:val="32"/>
          <w:szCs w:val="32"/>
        </w:rPr>
        <w:t>Медяна 2025</w:t>
      </w:r>
    </w:p>
    <w:p w:rsidR="006C7DD2" w:rsidRDefault="006C7DD2">
      <w:pPr>
        <w:spacing w:before="77"/>
        <w:ind w:left="262" w:right="537"/>
        <w:jc w:val="center"/>
        <w:rPr>
          <w:b/>
          <w:sz w:val="28"/>
        </w:rPr>
      </w:pPr>
    </w:p>
    <w:p w:rsidR="008C5101" w:rsidRDefault="008364CB">
      <w:pPr>
        <w:spacing w:before="77"/>
        <w:ind w:left="262" w:right="537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9607993"/>
        <w:docPartObj>
          <w:docPartGallery w:val="Table of Contents"/>
          <w:docPartUnique/>
        </w:docPartObj>
      </w:sdtPr>
      <w:sdtContent>
        <w:p w:rsidR="008C5101" w:rsidRDefault="00DC6AB2">
          <w:pPr>
            <w:pStyle w:val="11"/>
            <w:numPr>
              <w:ilvl w:val="0"/>
              <w:numId w:val="3"/>
            </w:numPr>
            <w:tabs>
              <w:tab w:val="left" w:pos="439"/>
              <w:tab w:val="left" w:pos="559"/>
              <w:tab w:val="right" w:leader="dot" w:pos="9062"/>
            </w:tabs>
            <w:spacing w:before="533"/>
            <w:ind w:right="283" w:hanging="559"/>
          </w:pPr>
          <w:r w:rsidRPr="00DC6AB2">
            <w:fldChar w:fldCharType="begin"/>
          </w:r>
          <w:r w:rsidR="008364CB">
            <w:instrText xml:space="preserve">TOC \o "1-1" \h \z \u </w:instrText>
          </w:r>
          <w:r w:rsidRPr="00DC6AB2">
            <w:fldChar w:fldCharType="separate"/>
          </w:r>
          <w:hyperlink w:anchor="_bookmark0" w:history="1">
            <w:r w:rsidR="008364CB">
              <w:t>ПОЯСНИТЕЛЬНАЯ</w:t>
            </w:r>
            <w:r w:rsidR="008364CB">
              <w:rPr>
                <w:spacing w:val="-1"/>
              </w:rPr>
              <w:t xml:space="preserve"> </w:t>
            </w:r>
            <w:r w:rsidR="008364CB">
              <w:t>ЗАПИСКА</w:t>
            </w:r>
            <w:r w:rsidR="008364CB">
              <w:tab/>
              <w:t>3</w:t>
            </w:r>
          </w:hyperlink>
        </w:p>
        <w:p w:rsidR="008C5101" w:rsidRDefault="00DC6AB2">
          <w:pPr>
            <w:pStyle w:val="11"/>
            <w:numPr>
              <w:ilvl w:val="0"/>
              <w:numId w:val="3"/>
            </w:numPr>
            <w:tabs>
              <w:tab w:val="left" w:pos="559"/>
              <w:tab w:val="right" w:leader="dot" w:pos="9063"/>
            </w:tabs>
            <w:ind w:hanging="559"/>
          </w:pPr>
          <w:hyperlink w:anchor="_bookmark1" w:history="1">
            <w:r w:rsidR="008364CB">
              <w:t>СОДЕРЖАНИЕ ОБУЧЕНИЯ</w:t>
            </w:r>
            <w:r w:rsidR="008364CB">
              <w:tab/>
              <w:t>13</w:t>
            </w:r>
          </w:hyperlink>
        </w:p>
        <w:p w:rsidR="008C5101" w:rsidRDefault="00DC6AB2">
          <w:pPr>
            <w:pStyle w:val="11"/>
            <w:numPr>
              <w:ilvl w:val="0"/>
              <w:numId w:val="3"/>
            </w:numPr>
            <w:tabs>
              <w:tab w:val="left" w:pos="559"/>
              <w:tab w:val="right" w:leader="dot" w:pos="9063"/>
            </w:tabs>
            <w:ind w:hanging="559"/>
          </w:pPr>
          <w:hyperlink w:anchor="_bookmark2" w:history="1">
            <w:r w:rsidR="008364CB">
              <w:t>ТЕМАТИЧЕСКОЕ ПЛАНИРОВАНИЕ</w:t>
            </w:r>
            <w:r w:rsidR="008364CB">
              <w:tab/>
              <w:t>15</w:t>
            </w:r>
          </w:hyperlink>
        </w:p>
        <w:p w:rsidR="008C5101" w:rsidRDefault="00DC6AB2">
          <w:r>
            <w:fldChar w:fldCharType="end"/>
          </w:r>
        </w:p>
      </w:sdtContent>
    </w:sdt>
    <w:p w:rsidR="008C5101" w:rsidRDefault="008C5101">
      <w:pPr>
        <w:sectPr w:rsidR="008C5101">
          <w:footerReference w:type="default" r:id="rId7"/>
          <w:pgSz w:w="11910" w:h="16840"/>
          <w:pgMar w:top="1040" w:right="1020" w:bottom="1200" w:left="1300" w:header="0" w:footer="1000" w:gutter="0"/>
          <w:pgNumType w:start="2"/>
          <w:cols w:space="720"/>
        </w:sectPr>
      </w:pPr>
    </w:p>
    <w:p w:rsidR="008C5101" w:rsidRDefault="008364CB">
      <w:pPr>
        <w:pStyle w:val="110"/>
        <w:numPr>
          <w:ilvl w:val="1"/>
          <w:numId w:val="3"/>
        </w:numPr>
        <w:tabs>
          <w:tab w:val="left" w:pos="2948"/>
          <w:tab w:val="left" w:pos="2949"/>
        </w:tabs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C5101" w:rsidRDefault="008C5101">
      <w:pPr>
        <w:pStyle w:val="a3"/>
        <w:spacing w:before="11"/>
        <w:ind w:left="0"/>
        <w:rPr>
          <w:b/>
          <w:sz w:val="31"/>
        </w:rPr>
      </w:pPr>
    </w:p>
    <w:p w:rsidR="008C5101" w:rsidRDefault="008364CB">
      <w:pPr>
        <w:pStyle w:val="a3"/>
        <w:spacing w:line="360" w:lineRule="auto"/>
        <w:ind w:right="390" w:firstLine="707"/>
        <w:jc w:val="both"/>
      </w:pPr>
      <w:r>
        <w:t>Рабочая программа по учебному предмету «Математика» составлена</w:t>
      </w:r>
      <w:r>
        <w:rPr>
          <w:spacing w:val="1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</w:t>
      </w:r>
      <w:r w:rsidR="00711E59">
        <w:t>й отсталостью (с нарушением интеллекта</w:t>
      </w:r>
      <w:r>
        <w:t>),</w:t>
      </w:r>
      <w:r>
        <w:rPr>
          <w:spacing w:val="-11"/>
        </w:rPr>
        <w:t xml:space="preserve"> </w:t>
      </w:r>
      <w:r>
        <w:t>далее</w:t>
      </w:r>
      <w:r>
        <w:rPr>
          <w:spacing w:val="-10"/>
        </w:rPr>
        <w:t xml:space="preserve"> </w:t>
      </w:r>
      <w:r>
        <w:t>ФАООП</w:t>
      </w:r>
      <w:r>
        <w:rPr>
          <w:spacing w:val="-9"/>
        </w:rPr>
        <w:t xml:space="preserve"> </w:t>
      </w:r>
      <w:r>
        <w:t>УО</w:t>
      </w:r>
      <w:r>
        <w:rPr>
          <w:spacing w:val="-6"/>
        </w:rPr>
        <w:t xml:space="preserve"> </w:t>
      </w:r>
      <w:r>
        <w:t>(вариант</w:t>
      </w:r>
      <w:r>
        <w:rPr>
          <w:spacing w:val="-10"/>
        </w:rPr>
        <w:t xml:space="preserve"> </w:t>
      </w:r>
      <w:r>
        <w:t>1),</w:t>
      </w:r>
      <w:r>
        <w:rPr>
          <w:spacing w:val="-13"/>
        </w:rPr>
        <w:t xml:space="preserve"> </w:t>
      </w:r>
      <w:r>
        <w:t>утвержденной</w:t>
      </w:r>
      <w:r>
        <w:rPr>
          <w:spacing w:val="-9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8C5101" w:rsidRDefault="008364CB">
      <w:pPr>
        <w:pStyle w:val="a3"/>
        <w:spacing w:line="360" w:lineRule="auto"/>
        <w:ind w:right="395" w:firstLine="707"/>
        <w:jc w:val="both"/>
      </w:pPr>
      <w:r>
        <w:t xml:space="preserve">ФАООП УО (вариант 1) </w:t>
      </w:r>
      <w:proofErr w:type="gramStart"/>
      <w:r>
        <w:t>адресована</w:t>
      </w:r>
      <w:proofErr w:type="gramEnd"/>
      <w:r>
        <w:t xml:space="preserve"> обучающимся с легкой умственной отсталость</w:t>
      </w:r>
      <w:r w:rsidR="00711E59">
        <w:t>ю (с нарушением интеллекта</w:t>
      </w:r>
      <w:r>
        <w:t>) с учетом реализации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особых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8C5101" w:rsidRDefault="008364CB">
      <w:pPr>
        <w:pStyle w:val="a3"/>
        <w:ind w:left="826"/>
        <w:jc w:val="both"/>
      </w:pPr>
      <w:r>
        <w:t>Учебный</w:t>
      </w:r>
      <w:r>
        <w:rPr>
          <w:spacing w:val="67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rPr>
          <w:b/>
        </w:rPr>
        <w:t>«</w:t>
      </w:r>
      <w:r>
        <w:t>Математика»</w:t>
      </w:r>
      <w:r>
        <w:rPr>
          <w:spacing w:val="67"/>
        </w:rPr>
        <w:t xml:space="preserve"> </w:t>
      </w:r>
      <w:r>
        <w:t>относится</w:t>
      </w:r>
      <w:r>
        <w:rPr>
          <w:spacing w:val="69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предметной</w:t>
      </w:r>
      <w:r>
        <w:rPr>
          <w:spacing w:val="69"/>
        </w:rPr>
        <w:t xml:space="preserve"> </w:t>
      </w:r>
      <w:r>
        <w:t>области</w:t>
      </w:r>
    </w:p>
    <w:p w:rsidR="008C5101" w:rsidRDefault="008364CB">
      <w:pPr>
        <w:pStyle w:val="a3"/>
        <w:spacing w:before="163" w:line="360" w:lineRule="auto"/>
        <w:ind w:right="391"/>
        <w:jc w:val="both"/>
      </w:pPr>
      <w:r>
        <w:t>«Математика» и является обязательной частью учебного плана. В соответствии с учебным планом рабочая программа по учебному предмету «Математика»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рассчитана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34</w:t>
      </w:r>
      <w:r>
        <w:rPr>
          <w:spacing w:val="9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недели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составляет</w:t>
      </w:r>
      <w:r>
        <w:rPr>
          <w:spacing w:val="8"/>
        </w:rPr>
        <w:t xml:space="preserve"> </w:t>
      </w:r>
      <w:r>
        <w:t>102</w:t>
      </w:r>
      <w:r>
        <w:rPr>
          <w:spacing w:val="9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8C5101" w:rsidRDefault="008364CB">
      <w:pPr>
        <w:pStyle w:val="a3"/>
        <w:spacing w:line="360" w:lineRule="auto"/>
        <w:ind w:right="39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«Математика».</w:t>
      </w:r>
    </w:p>
    <w:p w:rsidR="008C5101" w:rsidRDefault="008364CB">
      <w:pPr>
        <w:pStyle w:val="a3"/>
        <w:spacing w:line="360" w:lineRule="auto"/>
        <w:ind w:right="398" w:firstLine="707"/>
        <w:jc w:val="both"/>
      </w:pPr>
      <w:r>
        <w:t>Цель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rPr>
          <w:b/>
        </w:rPr>
        <w:t>-</w:t>
      </w:r>
      <w:r>
        <w:rPr>
          <w:b/>
          <w:spacing w:val="-12"/>
        </w:rPr>
        <w:t xml:space="preserve"> </w:t>
      </w:r>
      <w:r>
        <w:t>максимальное</w:t>
      </w:r>
      <w:r>
        <w:rPr>
          <w:spacing w:val="-12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коррекция недостатков их познавательной деятельности и личностных качеств с</w:t>
      </w:r>
      <w:r>
        <w:rPr>
          <w:spacing w:val="1"/>
        </w:rPr>
        <w:t xml:space="preserve"> </w:t>
      </w:r>
      <w:r>
        <w:t>учетом индивидуальных возможностей каждого обучающегося на разных</w:t>
      </w:r>
      <w:r>
        <w:rPr>
          <w:spacing w:val="1"/>
        </w:rPr>
        <w:t xml:space="preserve"> </w:t>
      </w:r>
      <w:r>
        <w:t>этапах обучения.</w:t>
      </w:r>
    </w:p>
    <w:p w:rsidR="008C5101" w:rsidRDefault="008364CB">
      <w:pPr>
        <w:pStyle w:val="a3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62" w:line="355" w:lineRule="auto"/>
        <w:ind w:right="398" w:firstLine="427"/>
        <w:rPr>
          <w:sz w:val="28"/>
        </w:rPr>
      </w:pPr>
      <w:r>
        <w:rPr>
          <w:sz w:val="28"/>
        </w:rPr>
        <w:t>формирование и развитие математических знаний и умений, необхо</w:t>
      </w:r>
      <w:r>
        <w:rPr>
          <w:spacing w:val="-1"/>
          <w:sz w:val="28"/>
        </w:rPr>
        <w:t>димых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используемых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8" w:line="352" w:lineRule="auto"/>
        <w:ind w:right="392" w:firstLine="427"/>
        <w:rPr>
          <w:sz w:val="28"/>
        </w:rPr>
      </w:pPr>
      <w:r>
        <w:rPr>
          <w:sz w:val="28"/>
        </w:rPr>
        <w:t>коррекция недостатков познавательной деятельности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8C5101" w:rsidRDefault="008C5101">
      <w:pPr>
        <w:spacing w:line="352" w:lineRule="auto"/>
        <w:jc w:val="both"/>
        <w:rPr>
          <w:sz w:val="28"/>
        </w:rPr>
        <w:sectPr w:rsidR="008C5101">
          <w:pgSz w:w="11910" w:h="16840"/>
          <w:pgMar w:top="1040" w:right="1020" w:bottom="1200" w:left="1300" w:header="0" w:footer="1000" w:gutter="0"/>
          <w:cols w:space="720"/>
        </w:sectPr>
      </w:pP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76"/>
        <w:ind w:left="826"/>
        <w:jc w:val="left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8C5101" w:rsidRDefault="008364CB">
      <w:pPr>
        <w:pStyle w:val="a3"/>
        <w:spacing w:before="160" w:line="360" w:lineRule="auto"/>
        <w:ind w:firstLine="707"/>
      </w:pPr>
      <w:r>
        <w:t>Рабочая</w:t>
      </w:r>
      <w:r>
        <w:rPr>
          <w:spacing w:val="20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учебному</w:t>
      </w:r>
      <w:r>
        <w:rPr>
          <w:spacing w:val="24"/>
        </w:rPr>
        <w:t xml:space="preserve"> </w:t>
      </w:r>
      <w:r>
        <w:t>предмету</w:t>
      </w:r>
      <w:r>
        <w:rPr>
          <w:spacing w:val="24"/>
        </w:rPr>
        <w:t xml:space="preserve"> </w:t>
      </w:r>
      <w:r>
        <w:t>«Математика»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2" w:line="350" w:lineRule="auto"/>
        <w:ind w:right="391" w:firstLine="42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1</w:t>
      </w:r>
      <w:r>
        <w:rPr>
          <w:spacing w:val="-1"/>
          <w:sz w:val="28"/>
        </w:rPr>
        <w:t xml:space="preserve"> </w:t>
      </w:r>
      <w:r>
        <w:rPr>
          <w:sz w:val="28"/>
        </w:rPr>
        <w:t>000</w:t>
      </w:r>
      <w:r>
        <w:rPr>
          <w:spacing w:val="-3"/>
          <w:sz w:val="28"/>
        </w:rPr>
        <w:t xml:space="preserve"> </w:t>
      </w:r>
      <w:r>
        <w:rPr>
          <w:sz w:val="28"/>
        </w:rPr>
        <w:t>000;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4" w:line="350" w:lineRule="auto"/>
        <w:ind w:right="394" w:firstLine="42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31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33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33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значение;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ind w:left="82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дробь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2"/>
          <w:sz w:val="28"/>
        </w:rPr>
        <w:t xml:space="preserve"> </w:t>
      </w:r>
      <w:r>
        <w:rPr>
          <w:sz w:val="28"/>
        </w:rPr>
        <w:t>знаменателю;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61" w:line="350" w:lineRule="auto"/>
        <w:ind w:right="401" w:firstLine="427"/>
        <w:jc w:val="left"/>
        <w:rPr>
          <w:sz w:val="28"/>
        </w:rPr>
      </w:pPr>
      <w:r>
        <w:rPr>
          <w:sz w:val="28"/>
        </w:rPr>
        <w:t>формирование умения складывать и вычитать обыкновенные дроби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знаменателями;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5" w:line="350" w:lineRule="auto"/>
        <w:ind w:right="394" w:firstLine="4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7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многозначных чисел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двузначное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1</w:t>
      </w:r>
      <w:r>
        <w:rPr>
          <w:spacing w:val="-2"/>
          <w:sz w:val="28"/>
        </w:rPr>
        <w:t xml:space="preserve"> </w:t>
      </w:r>
      <w:r>
        <w:rPr>
          <w:sz w:val="28"/>
        </w:rPr>
        <w:t>000</w:t>
      </w:r>
      <w:r>
        <w:rPr>
          <w:spacing w:val="-3"/>
          <w:sz w:val="28"/>
        </w:rPr>
        <w:t xml:space="preserve"> </w:t>
      </w:r>
      <w:r>
        <w:rPr>
          <w:sz w:val="28"/>
        </w:rPr>
        <w:t>000;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ind w:left="82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дробей;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58" w:line="352" w:lineRule="auto"/>
        <w:ind w:right="393" w:firstLine="42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(3 -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9" w:line="350" w:lineRule="auto"/>
        <w:ind w:right="393" w:firstLine="4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2"/>
          <w:sz w:val="28"/>
        </w:rPr>
        <w:t xml:space="preserve"> </w:t>
      </w:r>
      <w:r>
        <w:rPr>
          <w:sz w:val="28"/>
        </w:rPr>
        <w:t>(производительность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394" w:firstLine="4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15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1"/>
          <w:sz w:val="28"/>
        </w:rPr>
        <w:t xml:space="preserve"> </w:t>
      </w:r>
      <w:r>
        <w:rPr>
          <w:sz w:val="28"/>
        </w:rPr>
        <w:t>(расход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5" w:line="350" w:lineRule="auto"/>
        <w:ind w:right="392" w:firstLine="42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14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67"/>
          <w:sz w:val="28"/>
        </w:rPr>
        <w:t xml:space="preserve"> </w:t>
      </w:r>
      <w:r>
        <w:rPr>
          <w:sz w:val="28"/>
        </w:rPr>
        <w:t>(цена,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общая стоимость);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7" w:line="350" w:lineRule="auto"/>
        <w:ind w:right="395" w:firstLine="427"/>
        <w:jc w:val="left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умения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решать</w:t>
      </w:r>
      <w:r>
        <w:rPr>
          <w:spacing w:val="-1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6"/>
          <w:sz w:val="28"/>
        </w:rPr>
        <w:t xml:space="preserve"> </w:t>
      </w:r>
      <w:r>
        <w:rPr>
          <w:sz w:val="28"/>
        </w:rPr>
        <w:t>(начало,</w:t>
      </w:r>
      <w:r>
        <w:rPr>
          <w:spacing w:val="-17"/>
          <w:sz w:val="28"/>
        </w:rPr>
        <w:t xml:space="preserve"> </w:t>
      </w:r>
      <w:r>
        <w:rPr>
          <w:sz w:val="28"/>
        </w:rPr>
        <w:t>конец,</w:t>
      </w:r>
      <w:r>
        <w:rPr>
          <w:spacing w:val="-1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3" w:line="350" w:lineRule="auto"/>
        <w:ind w:right="395" w:firstLine="42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3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части</w:t>
      </w:r>
      <w:r>
        <w:rPr>
          <w:spacing w:val="35"/>
          <w:sz w:val="28"/>
        </w:rPr>
        <w:t xml:space="preserve"> </w:t>
      </w:r>
      <w:r>
        <w:rPr>
          <w:sz w:val="28"/>
        </w:rPr>
        <w:t>целого;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5" w:line="352" w:lineRule="auto"/>
        <w:ind w:right="395" w:firstLine="42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8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 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(скорость,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пройденный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путь);</w:t>
      </w:r>
    </w:p>
    <w:p w:rsidR="008C5101" w:rsidRDefault="008C5101">
      <w:pPr>
        <w:spacing w:line="352" w:lineRule="auto"/>
        <w:rPr>
          <w:sz w:val="28"/>
        </w:rPr>
        <w:sectPr w:rsidR="008C5101">
          <w:pgSz w:w="11910" w:h="16840"/>
          <w:pgMar w:top="1040" w:right="1020" w:bottom="1200" w:left="1300" w:header="0" w:footer="1000" w:gutter="0"/>
          <w:cols w:space="720"/>
        </w:sectPr>
      </w:pP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76" w:line="355" w:lineRule="auto"/>
        <w:ind w:right="394" w:firstLine="427"/>
        <w:rPr>
          <w:sz w:val="28"/>
        </w:rPr>
      </w:pPr>
      <w:r>
        <w:rPr>
          <w:sz w:val="28"/>
        </w:rPr>
        <w:lastRenderedPageBreak/>
        <w:t>совершенствование умения решать простые и составные задачи геометрического содержания, требующие вычисления периметра прямоугольника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(квадрата);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1" w:line="350" w:lineRule="auto"/>
        <w:ind w:right="392" w:firstLine="427"/>
        <w:rPr>
          <w:sz w:val="28"/>
        </w:rPr>
      </w:pPr>
      <w:r>
        <w:rPr>
          <w:sz w:val="28"/>
        </w:rPr>
        <w:t>формирование построения геометрических фигур (параллелограмм,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ромб),</w:t>
      </w:r>
      <w:r>
        <w:rPr>
          <w:spacing w:val="-4"/>
          <w:sz w:val="28"/>
        </w:rPr>
        <w:t xml:space="preserve"> </w:t>
      </w:r>
      <w:r>
        <w:rPr>
          <w:sz w:val="28"/>
        </w:rPr>
        <w:t>симметрично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оси,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симметрии;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3" w:line="350" w:lineRule="auto"/>
        <w:ind w:right="393" w:firstLine="427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-10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8C5101" w:rsidRDefault="008364CB">
      <w:pPr>
        <w:spacing w:before="14" w:line="278" w:lineRule="auto"/>
        <w:ind w:left="1606" w:right="1333" w:hanging="552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 классе</w:t>
      </w:r>
    </w:p>
    <w:p w:rsidR="008C5101" w:rsidRDefault="008364CB">
      <w:pPr>
        <w:spacing w:before="237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8C5101" w:rsidRDefault="008C5101">
      <w:pPr>
        <w:pStyle w:val="a3"/>
        <w:spacing w:before="2"/>
        <w:ind w:left="0"/>
        <w:rPr>
          <w:b/>
          <w:sz w:val="31"/>
        </w:rPr>
      </w:pP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" w:line="350" w:lineRule="auto"/>
        <w:ind w:right="390" w:firstLine="427"/>
        <w:jc w:val="left"/>
        <w:rPr>
          <w:sz w:val="28"/>
        </w:rPr>
      </w:pPr>
      <w:r>
        <w:rPr>
          <w:sz w:val="28"/>
        </w:rPr>
        <w:t>формирование адекватных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необходимом жизнеобеспечении;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5" w:line="352" w:lineRule="auto"/>
        <w:ind w:right="710" w:firstLine="427"/>
        <w:jc w:val="left"/>
        <w:rPr>
          <w:sz w:val="28"/>
        </w:rPr>
      </w:pPr>
      <w:r>
        <w:rPr>
          <w:sz w:val="28"/>
        </w:rPr>
        <w:t xml:space="preserve">сформирование навыков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9" w:line="350" w:lineRule="auto"/>
        <w:ind w:right="397" w:firstLine="427"/>
        <w:jc w:val="left"/>
        <w:rPr>
          <w:sz w:val="28"/>
        </w:rPr>
      </w:pP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материальным ценностям;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399" w:firstLine="4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2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людей.</w:t>
      </w:r>
    </w:p>
    <w:p w:rsidR="008C5101" w:rsidRDefault="008364CB">
      <w:pPr>
        <w:spacing w:before="254"/>
        <w:ind w:left="262" w:right="543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8C5101" w:rsidRDefault="008364CB">
      <w:pPr>
        <w:spacing w:before="48"/>
        <w:ind w:left="262" w:right="54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конец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8C5101" w:rsidRDefault="008C5101">
      <w:pPr>
        <w:pStyle w:val="a3"/>
        <w:ind w:left="0"/>
        <w:rPr>
          <w:b/>
          <w:sz w:val="25"/>
        </w:rPr>
      </w:pPr>
    </w:p>
    <w:p w:rsidR="008C5101" w:rsidRDefault="008364CB">
      <w:pPr>
        <w:pStyle w:val="a3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65" w:line="350" w:lineRule="auto"/>
        <w:ind w:right="397" w:firstLine="42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30"/>
          <w:sz w:val="28"/>
        </w:rPr>
        <w:t xml:space="preserve"> </w:t>
      </w:r>
      <w:r>
        <w:rPr>
          <w:sz w:val="28"/>
        </w:rPr>
        <w:t>числовой</w:t>
      </w:r>
      <w:r>
        <w:rPr>
          <w:spacing w:val="29"/>
          <w:sz w:val="28"/>
        </w:rPr>
        <w:t xml:space="preserve"> </w:t>
      </w:r>
      <w:r>
        <w:rPr>
          <w:sz w:val="28"/>
        </w:rPr>
        <w:t>ряд</w:t>
      </w:r>
      <w:r>
        <w:rPr>
          <w:spacing w:val="29"/>
          <w:sz w:val="28"/>
        </w:rPr>
        <w:t xml:space="preserve"> </w:t>
      </w:r>
      <w:r>
        <w:rPr>
          <w:sz w:val="28"/>
        </w:rPr>
        <w:t>1—100</w:t>
      </w:r>
      <w:r>
        <w:rPr>
          <w:spacing w:val="30"/>
          <w:sz w:val="28"/>
        </w:rPr>
        <w:t xml:space="preserve"> </w:t>
      </w:r>
      <w:r>
        <w:rPr>
          <w:sz w:val="28"/>
        </w:rPr>
        <w:t>000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3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2"/>
          <w:sz w:val="28"/>
        </w:rPr>
        <w:t xml:space="preserve"> </w:t>
      </w:r>
      <w:r>
        <w:rPr>
          <w:sz w:val="28"/>
        </w:rPr>
        <w:t>(с</w:t>
      </w:r>
      <w:r>
        <w:rPr>
          <w:spacing w:val="3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0"/>
          <w:sz w:val="28"/>
        </w:rPr>
        <w:t xml:space="preserve"> </w:t>
      </w:r>
      <w:r>
        <w:rPr>
          <w:sz w:val="28"/>
        </w:rPr>
        <w:t>учителя);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3" w:line="350" w:lineRule="auto"/>
        <w:ind w:right="392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25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27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25"/>
          <w:sz w:val="28"/>
        </w:rPr>
        <w:t xml:space="preserve"> </w:t>
      </w:r>
      <w:r>
        <w:rPr>
          <w:sz w:val="28"/>
        </w:rPr>
        <w:t>под</w:t>
      </w:r>
      <w:r>
        <w:rPr>
          <w:spacing w:val="28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25"/>
          <w:sz w:val="28"/>
        </w:rPr>
        <w:t xml:space="preserve"> </w:t>
      </w:r>
      <w:r>
        <w:rPr>
          <w:sz w:val="28"/>
        </w:rPr>
        <w:t>числа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28"/>
          <w:sz w:val="28"/>
        </w:rPr>
        <w:t xml:space="preserve"> </w:t>
      </w:r>
      <w:r>
        <w:rPr>
          <w:sz w:val="28"/>
        </w:rPr>
        <w:t>100</w:t>
      </w:r>
      <w:r>
        <w:rPr>
          <w:spacing w:val="5"/>
          <w:sz w:val="28"/>
        </w:rPr>
        <w:t xml:space="preserve"> </w:t>
      </w:r>
      <w:r>
        <w:rPr>
          <w:sz w:val="28"/>
        </w:rPr>
        <w:t>000</w:t>
      </w:r>
      <w:r>
        <w:rPr>
          <w:spacing w:val="28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использованием калькулятора);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97"/>
        </w:tabs>
        <w:spacing w:before="15"/>
        <w:ind w:left="896" w:hanging="35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-5"/>
          <w:sz w:val="28"/>
        </w:rPr>
        <w:t xml:space="preserve"> </w:t>
      </w:r>
      <w:r>
        <w:rPr>
          <w:sz w:val="28"/>
        </w:rPr>
        <w:t>000;</w:t>
      </w:r>
    </w:p>
    <w:p w:rsidR="008C5101" w:rsidRDefault="008C5101">
      <w:pPr>
        <w:rPr>
          <w:sz w:val="28"/>
        </w:rPr>
        <w:sectPr w:rsidR="008C5101">
          <w:pgSz w:w="11910" w:h="16840"/>
          <w:pgMar w:top="1040" w:right="1020" w:bottom="1200" w:left="1300" w:header="0" w:footer="1000" w:gutter="0"/>
          <w:cols w:space="720"/>
        </w:sectPr>
      </w:pP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76" w:line="355" w:lineRule="auto"/>
        <w:ind w:right="397" w:firstLine="427"/>
        <w:rPr>
          <w:sz w:val="28"/>
        </w:rPr>
      </w:pPr>
      <w:r>
        <w:rPr>
          <w:sz w:val="28"/>
        </w:rPr>
        <w:lastRenderedPageBreak/>
        <w:t>уметь выполнять сложение и вычитание чисел в пределах 100 000 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-5"/>
          <w:sz w:val="28"/>
        </w:rPr>
        <w:t xml:space="preserve"> </w:t>
      </w:r>
      <w:r>
        <w:rPr>
          <w:sz w:val="28"/>
        </w:rPr>
        <w:t>(легкие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случаи)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калькулятора);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1" w:line="355" w:lineRule="auto"/>
        <w:ind w:right="399" w:firstLine="427"/>
        <w:rPr>
          <w:sz w:val="28"/>
        </w:rPr>
      </w:pPr>
      <w:r>
        <w:rPr>
          <w:sz w:val="28"/>
        </w:rPr>
        <w:t>уметь выполнять сложение и вычитание чисел в пределах 100 000 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перехода через разряд и с переходом через разряд приемами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калькулятора);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8" w:line="350" w:lineRule="auto"/>
        <w:ind w:right="399" w:firstLine="427"/>
        <w:rPr>
          <w:sz w:val="28"/>
        </w:rPr>
      </w:pPr>
      <w:r>
        <w:rPr>
          <w:sz w:val="28"/>
        </w:rPr>
        <w:t>знать алгоритм выполнения сложения и вычитания чисел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калькулятора;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3" w:line="350" w:lineRule="auto"/>
        <w:ind w:right="401" w:firstLine="427"/>
        <w:rPr>
          <w:sz w:val="28"/>
        </w:rPr>
      </w:pPr>
      <w:r>
        <w:rPr>
          <w:sz w:val="28"/>
        </w:rPr>
        <w:t>уметь использовать калькулятор с целью проверки правильности вычислений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line="357" w:lineRule="auto"/>
        <w:ind w:right="394" w:firstLine="427"/>
        <w:rPr>
          <w:sz w:val="28"/>
        </w:rPr>
      </w:pPr>
      <w:r>
        <w:rPr>
          <w:sz w:val="28"/>
        </w:rPr>
        <w:t>уметь выполнять умножение и деление чисел в пределах 100 000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8"/>
          <w:sz w:val="28"/>
        </w:rPr>
        <w:t xml:space="preserve"> </w:t>
      </w:r>
      <w:r>
        <w:rPr>
          <w:sz w:val="28"/>
        </w:rPr>
        <w:t>двузначное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6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6"/>
          <w:sz w:val="28"/>
        </w:rPr>
        <w:t xml:space="preserve"> </w:t>
      </w:r>
      <w:r>
        <w:rPr>
          <w:sz w:val="28"/>
        </w:rPr>
        <w:t>десятки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письменных вычислений (лёгкие случаи), в том числе с использованием калькулятора;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4" w:line="350" w:lineRule="auto"/>
        <w:ind w:right="398" w:firstLine="427"/>
        <w:rPr>
          <w:sz w:val="28"/>
        </w:rPr>
      </w:pPr>
      <w:r>
        <w:rPr>
          <w:sz w:val="28"/>
        </w:rPr>
        <w:t>уметь выполнять умножение и деление чисел на 10, 100, 1000 в пределах 100</w:t>
      </w:r>
      <w:r>
        <w:rPr>
          <w:spacing w:val="-1"/>
          <w:sz w:val="28"/>
        </w:rPr>
        <w:t xml:space="preserve"> </w:t>
      </w:r>
      <w:r>
        <w:rPr>
          <w:sz w:val="28"/>
        </w:rPr>
        <w:t>000;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3" w:line="355" w:lineRule="auto"/>
        <w:ind w:right="397" w:firstLine="427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чисел</w:t>
      </w:r>
      <w:r>
        <w:rPr>
          <w:spacing w:val="-6"/>
          <w:sz w:val="28"/>
        </w:rPr>
        <w:t xml:space="preserve"> </w:t>
      </w:r>
      <w:r>
        <w:rPr>
          <w:sz w:val="28"/>
        </w:rPr>
        <w:t>(небольших),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полученных при измерении двумя мерами стоимости, длины, массы письменно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0" w:line="355" w:lineRule="auto"/>
        <w:ind w:right="392" w:firstLine="427"/>
        <w:rPr>
          <w:sz w:val="28"/>
        </w:rPr>
      </w:pPr>
      <w:r>
        <w:rPr>
          <w:sz w:val="28"/>
        </w:rPr>
        <w:t>уметь выполнять умножение и деление чисел (небольших), полученных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7"/>
          <w:sz w:val="28"/>
        </w:rPr>
        <w:t xml:space="preserve"> </w:t>
      </w:r>
      <w:r>
        <w:rPr>
          <w:sz w:val="28"/>
        </w:rPr>
        <w:t>мерами</w:t>
      </w:r>
      <w:r>
        <w:rPr>
          <w:spacing w:val="-6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8"/>
          <w:sz w:val="28"/>
        </w:rPr>
        <w:t xml:space="preserve"> </w:t>
      </w:r>
      <w:r>
        <w:rPr>
          <w:sz w:val="28"/>
        </w:rPr>
        <w:t>массы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число 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9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десятичные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дроби,</w:t>
      </w:r>
      <w:r>
        <w:rPr>
          <w:spacing w:val="-4"/>
          <w:sz w:val="28"/>
        </w:rPr>
        <w:t xml:space="preserve"> </w:t>
      </w: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58" w:line="355" w:lineRule="auto"/>
        <w:ind w:right="399" w:firstLine="427"/>
        <w:rPr>
          <w:sz w:val="28"/>
        </w:rPr>
      </w:pPr>
      <w:proofErr w:type="gramStart"/>
      <w:r>
        <w:rPr>
          <w:sz w:val="28"/>
        </w:rPr>
        <w:t>уметь выполнять сложение и вычитание десятичных дробей, имеющие в записи менее 5 знаков (цифр), в том числе с использованием кальку</w:t>
      </w:r>
      <w:r w:rsidR="006C7DD2">
        <w:rPr>
          <w:sz w:val="28"/>
        </w:rPr>
        <w:t>л</w:t>
      </w:r>
      <w:r>
        <w:rPr>
          <w:sz w:val="28"/>
        </w:rPr>
        <w:t>ятора;</w:t>
      </w:r>
      <w:proofErr w:type="gramEnd"/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9" w:line="352" w:lineRule="auto"/>
        <w:ind w:right="393" w:firstLine="427"/>
        <w:rPr>
          <w:sz w:val="28"/>
        </w:rPr>
      </w:pPr>
      <w:proofErr w:type="gramStart"/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дробей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одинаковыми</w:t>
      </w:r>
      <w:r>
        <w:rPr>
          <w:spacing w:val="13"/>
          <w:sz w:val="28"/>
        </w:rPr>
        <w:t xml:space="preserve"> </w:t>
      </w:r>
      <w:r>
        <w:rPr>
          <w:sz w:val="28"/>
        </w:rPr>
        <w:t>знаменателями,</w:t>
      </w:r>
      <w:r>
        <w:rPr>
          <w:spacing w:val="13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10"/>
          <w:sz w:val="28"/>
        </w:rPr>
        <w:t xml:space="preserve"> </w:t>
      </w:r>
      <w:r>
        <w:rPr>
          <w:sz w:val="28"/>
        </w:rPr>
        <w:t>числа</w:t>
      </w:r>
      <w:r>
        <w:rPr>
          <w:spacing w:val="13"/>
          <w:sz w:val="28"/>
        </w:rPr>
        <w:t xml:space="preserve"> </w:t>
      </w:r>
      <w:r>
        <w:rPr>
          <w:sz w:val="28"/>
        </w:rPr>
        <w:t>(в</w:t>
      </w:r>
      <w:r>
        <w:rPr>
          <w:spacing w:val="13"/>
          <w:sz w:val="28"/>
        </w:rPr>
        <w:t xml:space="preserve"> </w:t>
      </w:r>
      <w:r>
        <w:rPr>
          <w:sz w:val="28"/>
        </w:rPr>
        <w:t>знаменателе</w:t>
      </w:r>
      <w:r>
        <w:rPr>
          <w:spacing w:val="13"/>
          <w:sz w:val="28"/>
        </w:rPr>
        <w:t xml:space="preserve"> </w:t>
      </w:r>
      <w:r>
        <w:rPr>
          <w:sz w:val="28"/>
        </w:rPr>
        <w:t>числа</w:t>
      </w:r>
      <w:r>
        <w:rPr>
          <w:spacing w:val="10"/>
          <w:sz w:val="28"/>
        </w:rPr>
        <w:t xml:space="preserve"> </w:t>
      </w:r>
      <w:r>
        <w:rPr>
          <w:sz w:val="28"/>
        </w:rPr>
        <w:t>5—20,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proofErr w:type="gramEnd"/>
    </w:p>
    <w:p w:rsidR="008C5101" w:rsidRDefault="008C5101">
      <w:pPr>
        <w:spacing w:line="352" w:lineRule="auto"/>
        <w:jc w:val="both"/>
        <w:rPr>
          <w:sz w:val="28"/>
        </w:rPr>
        <w:sectPr w:rsidR="008C5101">
          <w:pgSz w:w="11910" w:h="16840"/>
          <w:pgMar w:top="1040" w:right="1020" w:bottom="1200" w:left="1300" w:header="0" w:footer="1000" w:gutter="0"/>
          <w:cols w:space="720"/>
        </w:sectPr>
      </w:pPr>
    </w:p>
    <w:p w:rsidR="008C5101" w:rsidRDefault="008364CB">
      <w:pPr>
        <w:pStyle w:val="a3"/>
        <w:spacing w:before="74" w:line="362" w:lineRule="auto"/>
        <w:ind w:right="397"/>
        <w:jc w:val="both"/>
      </w:pPr>
      <w:r>
        <w:rPr>
          <w:spacing w:val="-1"/>
        </w:rPr>
        <w:lastRenderedPageBreak/>
        <w:t>помощью</w:t>
      </w:r>
      <w:r>
        <w:rPr>
          <w:spacing w:val="-17"/>
        </w:rPr>
        <w:t xml:space="preserve"> </w:t>
      </w:r>
      <w:r>
        <w:t>учителя),</w:t>
      </w:r>
      <w:r>
        <w:rPr>
          <w:spacing w:val="-15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преобразований</w:t>
      </w:r>
      <w:r>
        <w:rPr>
          <w:spacing w:val="-15"/>
        </w:rPr>
        <w:t xml:space="preserve"> </w:t>
      </w:r>
      <w:r>
        <w:t>чисел,</w:t>
      </w:r>
      <w:r>
        <w:rPr>
          <w:spacing w:val="-17"/>
        </w:rPr>
        <w:t xml:space="preserve"> </w:t>
      </w:r>
      <w:r>
        <w:t>полученных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сумме</w:t>
      </w:r>
      <w:r>
        <w:rPr>
          <w:spacing w:val="-13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ра</w:t>
      </w:r>
      <w:proofErr w:type="gramStart"/>
      <w:r>
        <w:t>з-</w:t>
      </w:r>
      <w:proofErr w:type="gramEnd"/>
      <w:r>
        <w:rPr>
          <w:spacing w:val="-67"/>
        </w:rPr>
        <w:t xml:space="preserve"> </w:t>
      </w:r>
      <w:r>
        <w:t>ности;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0" w:line="355" w:lineRule="auto"/>
        <w:ind w:right="390" w:firstLine="427"/>
        <w:rPr>
          <w:sz w:val="28"/>
        </w:rPr>
      </w:pPr>
      <w:r>
        <w:rPr>
          <w:sz w:val="28"/>
        </w:rPr>
        <w:t>уметь выполнять сложение и вычитание обыкновенных дробей с ра</w:t>
      </w:r>
      <w:proofErr w:type="gramStart"/>
      <w:r>
        <w:rPr>
          <w:sz w:val="28"/>
        </w:rPr>
        <w:t>з-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ными знаменателями, включая смешанные числа (лёгкие случаи), с помо-</w:t>
      </w:r>
      <w:r>
        <w:rPr>
          <w:spacing w:val="1"/>
          <w:sz w:val="28"/>
        </w:rPr>
        <w:t xml:space="preserve"> </w:t>
      </w:r>
      <w:r>
        <w:rPr>
          <w:sz w:val="28"/>
        </w:rPr>
        <w:t>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5" w:line="350" w:lineRule="auto"/>
        <w:ind w:right="398" w:firstLine="427"/>
        <w:rPr>
          <w:sz w:val="28"/>
        </w:rPr>
      </w:pPr>
      <w:r>
        <w:rPr>
          <w:sz w:val="28"/>
        </w:rPr>
        <w:t>уметь выполнять сложение и вычитание десятичных дробей (с пом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арифметические задачи в</w:t>
      </w:r>
      <w:r>
        <w:rPr>
          <w:spacing w:val="-5"/>
          <w:sz w:val="28"/>
        </w:rPr>
        <w:t xml:space="preserve"> </w:t>
      </w:r>
      <w:r>
        <w:rPr>
          <w:sz w:val="28"/>
        </w:rPr>
        <w:t>2 действия;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59" w:line="350" w:lineRule="auto"/>
        <w:ind w:right="397" w:firstLine="427"/>
        <w:rPr>
          <w:sz w:val="28"/>
        </w:rPr>
      </w:pPr>
      <w:r>
        <w:rPr>
          <w:sz w:val="28"/>
        </w:rPr>
        <w:t>уметь решать задачи на расчет стоимости (цена, количество, 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товара);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5" w:line="350" w:lineRule="auto"/>
        <w:ind w:right="396" w:firstLine="427"/>
        <w:rPr>
          <w:sz w:val="28"/>
        </w:rPr>
      </w:pPr>
      <w:r>
        <w:rPr>
          <w:sz w:val="28"/>
        </w:rPr>
        <w:t>уметь решать задачи на время (начало, конец, продолжительность с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бытия);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расстояния;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61" w:line="350" w:lineRule="auto"/>
        <w:ind w:right="397" w:firstLine="427"/>
        <w:rPr>
          <w:sz w:val="28"/>
        </w:rPr>
      </w:pPr>
      <w:r>
        <w:rPr>
          <w:sz w:val="28"/>
        </w:rPr>
        <w:t>уметь</w:t>
      </w:r>
      <w:r>
        <w:rPr>
          <w:spacing w:val="-1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2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нескольких 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line="355" w:lineRule="auto"/>
        <w:ind w:right="398" w:firstLine="427"/>
        <w:rPr>
          <w:sz w:val="28"/>
        </w:rPr>
      </w:pPr>
      <w:r>
        <w:rPr>
          <w:sz w:val="28"/>
        </w:rPr>
        <w:t>уметь выполнять построение с помощью линейки, чертёжного угол</w:t>
      </w:r>
      <w:proofErr w:type="gramStart"/>
      <w:r>
        <w:rPr>
          <w:sz w:val="28"/>
        </w:rPr>
        <w:t>ь-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ника, циркуля линий, углов, окружностей, в разном положении на плоско-</w:t>
      </w:r>
      <w:r>
        <w:rPr>
          <w:spacing w:val="1"/>
          <w:sz w:val="28"/>
        </w:rPr>
        <w:t xml:space="preserve"> </w:t>
      </w:r>
      <w:r>
        <w:rPr>
          <w:sz w:val="28"/>
        </w:rPr>
        <w:t>сти;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97"/>
        </w:tabs>
        <w:spacing w:before="8"/>
        <w:ind w:left="896" w:hanging="351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многоугольника</w:t>
      </w:r>
      <w:r>
        <w:rPr>
          <w:spacing w:val="-4"/>
          <w:sz w:val="28"/>
        </w:rPr>
        <w:t xml:space="preserve"> </w:t>
      </w:r>
      <w:r>
        <w:rPr>
          <w:sz w:val="28"/>
        </w:rPr>
        <w:t>(параллелограмм);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58" w:line="352" w:lineRule="auto"/>
        <w:ind w:right="393" w:firstLine="427"/>
        <w:rPr>
          <w:sz w:val="28"/>
        </w:rPr>
      </w:pPr>
      <w:r>
        <w:rPr>
          <w:sz w:val="28"/>
        </w:rPr>
        <w:t>узнавать симметричные предметы, геометрических фигур;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ось</w:t>
      </w:r>
      <w:r>
        <w:rPr>
          <w:spacing w:val="-3"/>
          <w:sz w:val="28"/>
        </w:rPr>
        <w:t xml:space="preserve"> </w:t>
      </w:r>
      <w:r>
        <w:rPr>
          <w:sz w:val="28"/>
        </w:rPr>
        <w:t>симметрии симметричного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плоского предмета.</w:t>
      </w:r>
    </w:p>
    <w:p w:rsidR="008C5101" w:rsidRDefault="008364CB">
      <w:pPr>
        <w:pStyle w:val="a3"/>
        <w:spacing w:before="8"/>
        <w:ind w:left="826"/>
        <w:jc w:val="both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62"/>
        <w:ind w:left="826"/>
        <w:jc w:val="left"/>
        <w:rPr>
          <w:sz w:val="28"/>
        </w:rPr>
      </w:pPr>
      <w:r>
        <w:rPr>
          <w:spacing w:val="-1"/>
          <w:sz w:val="28"/>
        </w:rPr>
        <w:t>знать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числовой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ряд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пределах</w:t>
      </w:r>
      <w:r>
        <w:rPr>
          <w:spacing w:val="-18"/>
          <w:sz w:val="28"/>
        </w:rPr>
        <w:t xml:space="preserve"> </w:t>
      </w:r>
      <w:r>
        <w:rPr>
          <w:sz w:val="28"/>
        </w:rPr>
        <w:t>1</w:t>
      </w:r>
      <w:r>
        <w:rPr>
          <w:spacing w:val="-17"/>
          <w:sz w:val="28"/>
        </w:rPr>
        <w:t xml:space="preserve"> </w:t>
      </w:r>
      <w:r>
        <w:rPr>
          <w:sz w:val="28"/>
        </w:rPr>
        <w:t>000</w:t>
      </w:r>
      <w:r>
        <w:rPr>
          <w:spacing w:val="-17"/>
          <w:sz w:val="28"/>
        </w:rPr>
        <w:t xml:space="preserve"> </w:t>
      </w:r>
      <w:r>
        <w:rPr>
          <w:sz w:val="28"/>
        </w:rPr>
        <w:t>000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порядке;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61"/>
        <w:ind w:left="82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-2"/>
          <w:sz w:val="28"/>
        </w:rPr>
        <w:t xml:space="preserve"> </w:t>
      </w:r>
      <w:r>
        <w:rPr>
          <w:sz w:val="28"/>
        </w:rPr>
        <w:t>ряду 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000 000;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61"/>
        <w:ind w:left="82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 1</w:t>
      </w:r>
      <w:r>
        <w:rPr>
          <w:spacing w:val="-5"/>
          <w:sz w:val="28"/>
        </w:rPr>
        <w:t xml:space="preserve"> </w:t>
      </w:r>
      <w:r>
        <w:rPr>
          <w:sz w:val="28"/>
        </w:rPr>
        <w:t>000 000;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59" w:line="352" w:lineRule="auto"/>
        <w:ind w:right="398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нумерационной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сел;</w:t>
      </w:r>
    </w:p>
    <w:p w:rsidR="008C5101" w:rsidRDefault="008C5101">
      <w:pPr>
        <w:spacing w:line="352" w:lineRule="auto"/>
        <w:rPr>
          <w:sz w:val="28"/>
        </w:rPr>
        <w:sectPr w:rsidR="008C5101">
          <w:pgSz w:w="11910" w:h="16840"/>
          <w:pgMar w:top="1040" w:right="1020" w:bottom="1200" w:left="1300" w:header="0" w:footer="1000" w:gutter="0"/>
          <w:cols w:space="720"/>
        </w:sectPr>
      </w:pP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76" w:line="352" w:lineRule="auto"/>
        <w:ind w:right="399" w:firstLine="427"/>
        <w:rPr>
          <w:sz w:val="28"/>
        </w:rPr>
      </w:pPr>
      <w:r>
        <w:rPr>
          <w:sz w:val="28"/>
        </w:rPr>
        <w:lastRenderedPageBreak/>
        <w:t>уметь получать и раскладывать числа из разрядных слагаемых в пр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делах 1 000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9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000</w:t>
      </w:r>
      <w:r>
        <w:rPr>
          <w:spacing w:val="-1"/>
          <w:sz w:val="28"/>
        </w:rPr>
        <w:t xml:space="preserve"> </w:t>
      </w:r>
      <w:r>
        <w:rPr>
          <w:sz w:val="28"/>
        </w:rPr>
        <w:t>000;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61" w:line="355" w:lineRule="auto"/>
        <w:ind w:right="401" w:firstLine="427"/>
        <w:rPr>
          <w:sz w:val="28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чисел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лах 1 000 000: без перехода через разряд (легкие случаи) приемами 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8" w:line="355" w:lineRule="auto"/>
        <w:ind w:right="395" w:firstLine="427"/>
        <w:rPr>
          <w:sz w:val="28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-9"/>
          <w:sz w:val="28"/>
        </w:rPr>
        <w:t xml:space="preserve"> </w:t>
      </w:r>
      <w:r>
        <w:rPr>
          <w:sz w:val="28"/>
        </w:rPr>
        <w:t>чисел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лах 1 000 000 без перехода через разряд и с переходом через разряд прие-</w:t>
      </w:r>
      <w:r>
        <w:rPr>
          <w:spacing w:val="1"/>
          <w:sz w:val="28"/>
        </w:rPr>
        <w:t xml:space="preserve"> </w:t>
      </w:r>
      <w:r>
        <w:rPr>
          <w:sz w:val="28"/>
        </w:rPr>
        <w:t>мами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проверкой;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9" w:line="357" w:lineRule="auto"/>
        <w:ind w:right="392" w:firstLine="427"/>
        <w:rPr>
          <w:sz w:val="28"/>
        </w:rPr>
      </w:pPr>
      <w:r>
        <w:rPr>
          <w:sz w:val="28"/>
        </w:rPr>
        <w:t>уметь выполнять умножение и деление чисел в пределах 100 000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9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8"/>
          <w:sz w:val="28"/>
        </w:rPr>
        <w:t xml:space="preserve"> </w:t>
      </w:r>
      <w:r>
        <w:rPr>
          <w:sz w:val="28"/>
        </w:rPr>
        <w:t>двузначное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8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8"/>
          <w:sz w:val="28"/>
        </w:rPr>
        <w:t xml:space="preserve"> </w:t>
      </w:r>
      <w:r>
        <w:rPr>
          <w:sz w:val="28"/>
        </w:rPr>
        <w:t>десятки,</w:t>
      </w:r>
      <w:r>
        <w:rPr>
          <w:spacing w:val="-8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остатком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приемами письменных вычислений, с последующей проверкой правильн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вычислений;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" w:line="352" w:lineRule="auto"/>
        <w:ind w:right="398" w:firstLine="427"/>
        <w:rPr>
          <w:sz w:val="28"/>
        </w:rPr>
      </w:pPr>
      <w:r>
        <w:rPr>
          <w:sz w:val="28"/>
        </w:rPr>
        <w:t>уметь выполнять умножение и деление чисел на 10, 100, 1000 в пр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делах 100</w:t>
      </w:r>
      <w:r>
        <w:rPr>
          <w:spacing w:val="-3"/>
          <w:sz w:val="28"/>
        </w:rPr>
        <w:t xml:space="preserve"> </w:t>
      </w:r>
      <w:r>
        <w:rPr>
          <w:sz w:val="28"/>
        </w:rPr>
        <w:t>000;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9" w:line="350" w:lineRule="auto"/>
        <w:ind w:right="396" w:firstLine="427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изм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5" w:line="355" w:lineRule="auto"/>
        <w:ind w:right="399" w:firstLine="427"/>
        <w:rPr>
          <w:sz w:val="28"/>
        </w:rPr>
      </w:pPr>
      <w:r>
        <w:rPr>
          <w:sz w:val="28"/>
        </w:rPr>
        <w:t>уметь выполнять умножение и деление чисел, полученных при изм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2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-13"/>
          <w:sz w:val="28"/>
        </w:rPr>
        <w:t xml:space="preserve"> </w:t>
      </w:r>
      <w:r>
        <w:rPr>
          <w:sz w:val="28"/>
        </w:rPr>
        <w:t>(мерами)</w:t>
      </w:r>
      <w:r>
        <w:rPr>
          <w:spacing w:val="-12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14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круглые десятки,</w:t>
      </w:r>
      <w:r>
        <w:rPr>
          <w:spacing w:val="-2"/>
          <w:sz w:val="28"/>
        </w:rPr>
        <w:t xml:space="preserve"> </w:t>
      </w:r>
      <w:r>
        <w:rPr>
          <w:sz w:val="28"/>
        </w:rPr>
        <w:t>двузначное 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9" w:line="350" w:lineRule="auto"/>
        <w:ind w:right="395" w:firstLine="427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дробей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од</w:t>
      </w:r>
      <w:proofErr w:type="gramStart"/>
      <w:r>
        <w:rPr>
          <w:sz w:val="28"/>
        </w:rPr>
        <w:t>и-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наковыми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знаменателями, 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смешанные числа;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402" w:firstLine="427"/>
        <w:rPr>
          <w:sz w:val="28"/>
        </w:rPr>
      </w:pPr>
      <w:r>
        <w:rPr>
          <w:sz w:val="28"/>
        </w:rPr>
        <w:t>уметь выполнять вычитание обыкновенных дробей из целого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(целые 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5" w:line="350" w:lineRule="auto"/>
        <w:ind w:right="399" w:firstLine="427"/>
        <w:rPr>
          <w:sz w:val="28"/>
        </w:rPr>
      </w:pPr>
      <w:r>
        <w:rPr>
          <w:sz w:val="28"/>
        </w:rPr>
        <w:t>уметь выполнять сложение и вычитание обыкновенных дробей с ра</w:t>
      </w:r>
      <w:proofErr w:type="gramStart"/>
      <w:r>
        <w:rPr>
          <w:sz w:val="28"/>
        </w:rPr>
        <w:t>з-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знаменателями,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 смешанные числа;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398" w:firstLine="427"/>
        <w:rPr>
          <w:sz w:val="28"/>
        </w:rPr>
      </w:pPr>
      <w:r>
        <w:rPr>
          <w:sz w:val="28"/>
        </w:rPr>
        <w:t>уметь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дроби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2"/>
          <w:sz w:val="28"/>
        </w:rPr>
        <w:t xml:space="preserve"> </w:t>
      </w:r>
      <w:r>
        <w:rPr>
          <w:sz w:val="28"/>
        </w:rPr>
        <w:t>знаменателю</w:t>
      </w:r>
      <w:r>
        <w:rPr>
          <w:spacing w:val="-13"/>
          <w:sz w:val="28"/>
        </w:rPr>
        <w:t xml:space="preserve"> </w:t>
      </w:r>
      <w:r>
        <w:rPr>
          <w:sz w:val="28"/>
        </w:rPr>
        <w:t>(легкие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случаи);</w:t>
      </w:r>
    </w:p>
    <w:p w:rsidR="008C5101" w:rsidRDefault="008C5101">
      <w:pPr>
        <w:spacing w:line="350" w:lineRule="auto"/>
        <w:jc w:val="both"/>
        <w:rPr>
          <w:sz w:val="28"/>
        </w:rPr>
        <w:sectPr w:rsidR="008C5101">
          <w:pgSz w:w="11910" w:h="16840"/>
          <w:pgMar w:top="1040" w:right="1020" w:bottom="1200" w:left="1300" w:header="0" w:footer="1000" w:gutter="0"/>
          <w:cols w:space="720"/>
        </w:sectPr>
      </w:pP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76" w:line="352" w:lineRule="auto"/>
        <w:ind w:right="395" w:firstLine="427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-14"/>
          <w:sz w:val="28"/>
        </w:rPr>
        <w:t xml:space="preserve"> </w:t>
      </w:r>
      <w:r>
        <w:rPr>
          <w:sz w:val="28"/>
        </w:rPr>
        <w:t>десятичные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дроби,</w:t>
      </w:r>
      <w:r>
        <w:rPr>
          <w:spacing w:val="-16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-14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proofErr w:type="gramStart"/>
      <w:r>
        <w:rPr>
          <w:sz w:val="28"/>
        </w:rPr>
        <w:t>ы-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преобразования десятичных дробей;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9" w:line="350" w:lineRule="auto"/>
        <w:ind w:right="392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десятичных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дробей;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дробей;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61" w:line="350" w:lineRule="auto"/>
        <w:ind w:right="396" w:firstLine="427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изм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 мерами 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(легкие случаи);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395" w:firstLine="427"/>
        <w:rPr>
          <w:sz w:val="28"/>
        </w:rPr>
      </w:pPr>
      <w:r>
        <w:rPr>
          <w:sz w:val="28"/>
        </w:rPr>
        <w:t>уметь составлять и решать простые арифметические задачи на опр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3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3 -4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арифметических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61" w:line="350" w:lineRule="auto"/>
        <w:ind w:right="400" w:firstLine="427"/>
        <w:rPr>
          <w:sz w:val="28"/>
        </w:rPr>
      </w:pPr>
      <w:r>
        <w:rPr>
          <w:sz w:val="28"/>
        </w:rPr>
        <w:t>уметь решать задачи на расчет стоимости (цена, количество, 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товара);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5" w:line="350" w:lineRule="auto"/>
        <w:ind w:right="396" w:firstLine="427"/>
        <w:rPr>
          <w:sz w:val="28"/>
        </w:rPr>
      </w:pPr>
      <w:r>
        <w:rPr>
          <w:sz w:val="28"/>
        </w:rPr>
        <w:t>уметь решать задачи на время (начало, конец, продолжительность с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бытия);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397" w:firstLine="427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выполнять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соотношение:</w:t>
      </w:r>
      <w:r>
        <w:rPr>
          <w:spacing w:val="-17"/>
          <w:sz w:val="28"/>
        </w:rPr>
        <w:t xml:space="preserve"> </w:t>
      </w:r>
      <w:r>
        <w:rPr>
          <w:sz w:val="28"/>
        </w:rPr>
        <w:t>расстояние,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399" w:firstLine="427"/>
        <w:rPr>
          <w:sz w:val="28"/>
        </w:rPr>
      </w:pPr>
      <w:r>
        <w:rPr>
          <w:sz w:val="28"/>
        </w:rPr>
        <w:t>уметь выполнять решение и составление задач на одновременное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противоположное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тел;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3" w:line="357" w:lineRule="auto"/>
        <w:ind w:right="398" w:firstLine="427"/>
        <w:rPr>
          <w:sz w:val="28"/>
        </w:rPr>
      </w:pPr>
      <w:r>
        <w:rPr>
          <w:sz w:val="28"/>
        </w:rPr>
        <w:t>уметь выполнять построение с помощью линейки, чертёжного угол</w:t>
      </w:r>
      <w:proofErr w:type="gramStart"/>
      <w:r>
        <w:rPr>
          <w:sz w:val="28"/>
        </w:rPr>
        <w:t>ь-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ника, циркуля, линий, углов, многоугольников, окружностей, в разном по-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ложении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плоскости,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симметричных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оси,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8"/>
          <w:sz w:val="28"/>
        </w:rPr>
        <w:t xml:space="preserve"> </w:t>
      </w:r>
      <w:r>
        <w:rPr>
          <w:sz w:val="28"/>
        </w:rPr>
        <w:t>симметрии;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4" w:line="350" w:lineRule="auto"/>
        <w:ind w:right="393" w:firstLine="427"/>
        <w:rPr>
          <w:sz w:val="28"/>
        </w:rPr>
      </w:pPr>
      <w:proofErr w:type="gramStart"/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четырехугольников: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ромб,</w:t>
      </w:r>
      <w:r>
        <w:rPr>
          <w:spacing w:val="-13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-12"/>
          <w:sz w:val="28"/>
        </w:rPr>
        <w:t xml:space="preserve"> </w:t>
      </w:r>
      <w:r>
        <w:rPr>
          <w:sz w:val="28"/>
        </w:rPr>
        <w:t>квадрат;</w:t>
      </w:r>
      <w:r>
        <w:rPr>
          <w:spacing w:val="-1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-13"/>
          <w:sz w:val="28"/>
        </w:rPr>
        <w:t xml:space="preserve"> </w:t>
      </w:r>
      <w:r>
        <w:rPr>
          <w:sz w:val="28"/>
        </w:rPr>
        <w:t>углов;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построения;</w:t>
      </w:r>
      <w:proofErr w:type="gramEnd"/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5" w:line="350" w:lineRule="auto"/>
        <w:ind w:right="397" w:firstLine="427"/>
        <w:rPr>
          <w:sz w:val="28"/>
        </w:rPr>
      </w:pPr>
      <w:r>
        <w:rPr>
          <w:sz w:val="28"/>
        </w:rPr>
        <w:t>узнавать симметричные предметы, геометрических фигур;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ось</w:t>
      </w:r>
      <w:r>
        <w:rPr>
          <w:spacing w:val="-3"/>
          <w:sz w:val="28"/>
        </w:rPr>
        <w:t xml:space="preserve"> </w:t>
      </w:r>
      <w:r>
        <w:rPr>
          <w:sz w:val="28"/>
        </w:rPr>
        <w:t>симметрии симметричного плоского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8C5101" w:rsidRDefault="008364CB">
      <w:pPr>
        <w:pStyle w:val="a4"/>
        <w:numPr>
          <w:ilvl w:val="0"/>
          <w:numId w:val="2"/>
        </w:numPr>
        <w:tabs>
          <w:tab w:val="left" w:pos="827"/>
        </w:tabs>
        <w:spacing w:before="14" w:line="350" w:lineRule="auto"/>
        <w:ind w:right="393" w:firstLine="427"/>
        <w:rPr>
          <w:sz w:val="28"/>
        </w:rPr>
      </w:pPr>
      <w:r>
        <w:rPr>
          <w:sz w:val="28"/>
        </w:rPr>
        <w:t>уметь располагать предметы симметрично относительно оси, 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симметрии.</w:t>
      </w:r>
    </w:p>
    <w:p w:rsidR="008C5101" w:rsidRDefault="008C5101">
      <w:pPr>
        <w:spacing w:line="350" w:lineRule="auto"/>
        <w:jc w:val="both"/>
        <w:rPr>
          <w:sz w:val="28"/>
        </w:rPr>
        <w:sectPr w:rsidR="008C5101">
          <w:pgSz w:w="11910" w:h="16840"/>
          <w:pgMar w:top="1040" w:right="1020" w:bottom="1200" w:left="1300" w:header="0" w:footer="1000" w:gutter="0"/>
          <w:cols w:space="720"/>
        </w:sectPr>
      </w:pPr>
    </w:p>
    <w:p w:rsidR="008C5101" w:rsidRDefault="008364CB">
      <w:pPr>
        <w:spacing w:before="74"/>
        <w:ind w:left="262" w:right="537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 оценки</w:t>
      </w:r>
    </w:p>
    <w:p w:rsidR="008C5101" w:rsidRDefault="008364CB">
      <w:pPr>
        <w:spacing w:before="51" w:line="276" w:lineRule="auto"/>
        <w:ind w:left="262" w:right="543"/>
        <w:jc w:val="center"/>
        <w:rPr>
          <w:b/>
          <w:sz w:val="28"/>
        </w:rPr>
      </w:pPr>
      <w:r>
        <w:rPr>
          <w:b/>
          <w:sz w:val="28"/>
        </w:rPr>
        <w:t xml:space="preserve">достижения </w:t>
      </w:r>
      <w:proofErr w:type="gramStart"/>
      <w:r>
        <w:rPr>
          <w:b/>
          <w:sz w:val="28"/>
        </w:rPr>
        <w:t>обуча</w:t>
      </w:r>
      <w:r w:rsidR="00711E59">
        <w:rPr>
          <w:b/>
          <w:sz w:val="28"/>
        </w:rPr>
        <w:t>ющимися</w:t>
      </w:r>
      <w:proofErr w:type="gramEnd"/>
      <w:r w:rsidR="00711E59">
        <w:rPr>
          <w:b/>
          <w:sz w:val="28"/>
        </w:rPr>
        <w:t xml:space="preserve"> с нарушением интеллекта</w:t>
      </w:r>
      <w:r>
        <w:rPr>
          <w:b/>
          <w:sz w:val="28"/>
        </w:rPr>
        <w:t xml:space="preserve"> планируемых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 образовательной программы</w:t>
      </w:r>
    </w:p>
    <w:p w:rsidR="008C5101" w:rsidRDefault="008364CB">
      <w:pPr>
        <w:spacing w:line="321" w:lineRule="exact"/>
        <w:ind w:left="262" w:right="53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8C5101" w:rsidRDefault="008C5101">
      <w:pPr>
        <w:pStyle w:val="a3"/>
        <w:spacing w:before="2"/>
        <w:ind w:left="0"/>
        <w:rPr>
          <w:b/>
          <w:sz w:val="40"/>
        </w:rPr>
      </w:pPr>
    </w:p>
    <w:p w:rsidR="008C5101" w:rsidRDefault="008364CB">
      <w:pPr>
        <w:pStyle w:val="a3"/>
        <w:spacing w:before="1" w:line="360" w:lineRule="auto"/>
        <w:ind w:right="394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r>
        <w:t>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2"/>
        <w:ind w:left="838" w:hanging="361"/>
        <w:jc w:val="left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9"/>
        <w:ind w:left="838" w:hanging="361"/>
        <w:jc w:val="left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1"/>
        <w:ind w:left="838" w:hanging="361"/>
        <w:jc w:val="lef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1"/>
        <w:ind w:left="838" w:hanging="361"/>
        <w:jc w:val="left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8C5101" w:rsidRDefault="008C5101">
      <w:pPr>
        <w:pStyle w:val="a3"/>
        <w:spacing w:before="2"/>
        <w:ind w:left="0"/>
        <w:rPr>
          <w:sz w:val="31"/>
        </w:rPr>
      </w:pPr>
    </w:p>
    <w:p w:rsidR="008C5101" w:rsidRDefault="008364CB">
      <w:pPr>
        <w:pStyle w:val="a3"/>
        <w:spacing w:line="360" w:lineRule="auto"/>
        <w:ind w:right="397" w:firstLine="707"/>
        <w:jc w:val="both"/>
      </w:pPr>
      <w:r>
        <w:rPr>
          <w:spacing w:val="-1"/>
        </w:rPr>
        <w:t>Оценка</w:t>
      </w:r>
      <w:r>
        <w:rPr>
          <w:spacing w:val="-14"/>
        </w:rPr>
        <w:t xml:space="preserve"> </w:t>
      </w:r>
      <w:r>
        <w:rPr>
          <w:spacing w:val="-1"/>
        </w:rPr>
        <w:t>предметных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итогам</w:t>
      </w:r>
      <w:r>
        <w:rPr>
          <w:spacing w:val="-16"/>
        </w:rPr>
        <w:t xml:space="preserve"> </w:t>
      </w:r>
      <w:r>
        <w:t>индивид</w:t>
      </w:r>
      <w:proofErr w:type="gramStart"/>
      <w:r>
        <w:t>у-</w:t>
      </w:r>
      <w:proofErr w:type="gramEnd"/>
      <w:r>
        <w:rPr>
          <w:spacing w:val="-68"/>
        </w:rPr>
        <w:t xml:space="preserve"> </w:t>
      </w:r>
      <w:r>
        <w:t>ального и фронтального опроса обучающихся, выполнения самостоятель-</w:t>
      </w:r>
      <w:r>
        <w:rPr>
          <w:spacing w:val="1"/>
        </w:rPr>
        <w:t xml:space="preserve"> </w:t>
      </w:r>
      <w:r>
        <w:t>ных работ (по темам уроков), контрольных работ (входных, текущих, про-</w:t>
      </w:r>
      <w:r>
        <w:rPr>
          <w:spacing w:val="1"/>
        </w:rPr>
        <w:t xml:space="preserve"> </w:t>
      </w:r>
      <w:r>
        <w:t>межуточных и итоговых) и тестовых заданий.</w:t>
      </w:r>
      <w:r>
        <w:rPr>
          <w:spacing w:val="1"/>
        </w:rPr>
        <w:t xml:space="preserve"> </w:t>
      </w:r>
      <w:r>
        <w:t>При оценке предметных р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зультатов</w:t>
      </w:r>
      <w:r>
        <w:rPr>
          <w:spacing w:val="-13"/>
        </w:rPr>
        <w:t xml:space="preserve"> </w:t>
      </w:r>
      <w:r>
        <w:t>учитывается</w:t>
      </w:r>
      <w:r>
        <w:rPr>
          <w:spacing w:val="-12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самостоятельности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особен-</w:t>
      </w:r>
      <w:r>
        <w:rPr>
          <w:spacing w:val="-68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8C5101" w:rsidRDefault="008364CB">
      <w:pPr>
        <w:pStyle w:val="a3"/>
        <w:spacing w:line="321" w:lineRule="exact"/>
        <w:ind w:left="826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результатов:</w:t>
      </w:r>
    </w:p>
    <w:p w:rsidR="008C5101" w:rsidRDefault="008364CB">
      <w:pPr>
        <w:pStyle w:val="a3"/>
        <w:spacing w:before="161" w:line="360" w:lineRule="auto"/>
        <w:ind w:right="403" w:firstLine="707"/>
        <w:jc w:val="both"/>
      </w:pPr>
      <w:r>
        <w:t>Оценка «5» ставится за верное выполнение задания. При этой оценке</w:t>
      </w:r>
      <w:r>
        <w:rPr>
          <w:spacing w:val="-67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 2</w:t>
      </w:r>
      <w:r>
        <w:rPr>
          <w:spacing w:val="-2"/>
        </w:rPr>
        <w:t xml:space="preserve"> </w:t>
      </w:r>
      <w:r>
        <w:t>недочёта.</w:t>
      </w:r>
    </w:p>
    <w:p w:rsidR="008C5101" w:rsidRDefault="008364CB">
      <w:pPr>
        <w:pStyle w:val="a3"/>
        <w:spacing w:before="1"/>
        <w:ind w:left="826"/>
        <w:jc w:val="both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before="162" w:line="357" w:lineRule="auto"/>
        <w:ind w:right="392" w:firstLine="427"/>
        <w:rPr>
          <w:sz w:val="28"/>
        </w:rPr>
      </w:pPr>
      <w:r>
        <w:rPr>
          <w:sz w:val="28"/>
        </w:rPr>
        <w:t>дает правильные, осознанные ответы на все поставленные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proofErr w:type="gramStart"/>
      <w:r>
        <w:rPr>
          <w:sz w:val="28"/>
        </w:rPr>
        <w:t>й-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ствиями, знает и умеет применять правила, умеет самостоятельно опериро-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изученными математическими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представлениями;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before="1" w:line="352" w:lineRule="auto"/>
        <w:ind w:right="401" w:firstLine="427"/>
        <w:rPr>
          <w:sz w:val="28"/>
        </w:rPr>
      </w:pPr>
      <w:r>
        <w:rPr>
          <w:sz w:val="28"/>
        </w:rPr>
        <w:t>умеет самостоятельно, с минимальной помощью учителя,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5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before="9"/>
        <w:ind w:left="826" w:hanging="281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вычисления;</w:t>
      </w:r>
    </w:p>
    <w:p w:rsidR="008C5101" w:rsidRDefault="008C5101">
      <w:pPr>
        <w:jc w:val="both"/>
        <w:rPr>
          <w:sz w:val="28"/>
        </w:rPr>
        <w:sectPr w:rsidR="008C5101">
          <w:pgSz w:w="11910" w:h="16840"/>
          <w:pgMar w:top="1040" w:right="1020" w:bottom="1200" w:left="1300" w:header="0" w:footer="1000" w:gutter="0"/>
          <w:cols w:space="720"/>
        </w:sectPr>
      </w:pPr>
    </w:p>
    <w:p w:rsidR="008C5101" w:rsidRDefault="008364CB">
      <w:pPr>
        <w:pStyle w:val="a4"/>
        <w:numPr>
          <w:ilvl w:val="0"/>
          <w:numId w:val="1"/>
        </w:numPr>
        <w:tabs>
          <w:tab w:val="left" w:pos="897"/>
        </w:tabs>
        <w:spacing w:before="76" w:line="355" w:lineRule="auto"/>
        <w:ind w:right="398" w:firstLine="427"/>
        <w:rPr>
          <w:sz w:val="28"/>
        </w:rPr>
      </w:pPr>
      <w:r>
        <w:rPr>
          <w:sz w:val="28"/>
        </w:rPr>
        <w:lastRenderedPageBreak/>
        <w:t>правильно узнает и называет геометрические фигуры, их 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фигур пот отношению друг к другу на плоскости и в простра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стве;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97"/>
        </w:tabs>
        <w:spacing w:before="11" w:line="355" w:lineRule="auto"/>
        <w:ind w:right="392" w:firstLine="427"/>
        <w:rPr>
          <w:sz w:val="28"/>
        </w:rPr>
      </w:pPr>
      <w:r>
        <w:rPr>
          <w:sz w:val="28"/>
        </w:rPr>
        <w:t>правильно выполняет работы по измерению и черчению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измерительного и чертежного инструментов, умеет объяснить последов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8C5101" w:rsidRDefault="008364CB">
      <w:pPr>
        <w:pStyle w:val="a3"/>
        <w:spacing w:before="6" w:line="360" w:lineRule="auto"/>
        <w:ind w:right="397" w:firstLine="707"/>
        <w:jc w:val="both"/>
      </w:pPr>
      <w:r>
        <w:t xml:space="preserve">Оценка «4» ставится, если </w:t>
      </w:r>
      <w:proofErr w:type="gramStart"/>
      <w:r>
        <w:t>обучающийся</w:t>
      </w:r>
      <w:proofErr w:type="gramEnd"/>
      <w:r>
        <w:t xml:space="preserve"> допускает 2 -3 ошибки и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недочёта.</w:t>
      </w:r>
    </w:p>
    <w:p w:rsidR="008C5101" w:rsidRDefault="008364CB">
      <w:pPr>
        <w:pStyle w:val="a3"/>
        <w:spacing w:line="321" w:lineRule="exact"/>
        <w:ind w:left="826"/>
        <w:jc w:val="both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before="162" w:line="350" w:lineRule="auto"/>
        <w:ind w:right="401" w:firstLine="427"/>
        <w:rPr>
          <w:sz w:val="28"/>
        </w:rPr>
      </w:pPr>
      <w:r>
        <w:rPr>
          <w:sz w:val="28"/>
        </w:rPr>
        <w:t>при ответе допускает отдельные неточности, оговорки, нуждается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вопросах,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помогающих ему уточнить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line="355" w:lineRule="auto"/>
        <w:ind w:right="399" w:firstLine="427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6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записях,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 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before="8" w:line="355" w:lineRule="auto"/>
        <w:ind w:right="398" w:firstLine="427"/>
        <w:rPr>
          <w:sz w:val="28"/>
        </w:rPr>
      </w:pPr>
      <w:r>
        <w:rPr>
          <w:sz w:val="28"/>
        </w:rPr>
        <w:t>при решении задач нуждается в дополнительных вопросах 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 анализу предложенной задачи, уточнению вопросов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before="8" w:line="355" w:lineRule="auto"/>
        <w:ind w:right="399" w:firstLine="427"/>
        <w:rPr>
          <w:sz w:val="28"/>
        </w:rPr>
      </w:pP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2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ге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метрические фигуры, их элементы, положение фигур на плоскости, в 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before="9" w:line="350" w:lineRule="auto"/>
        <w:ind w:right="398" w:firstLine="427"/>
        <w:rPr>
          <w:sz w:val="28"/>
        </w:rPr>
      </w:pPr>
      <w:r>
        <w:rPr>
          <w:sz w:val="28"/>
        </w:rPr>
        <w:t>выполняет работы по измерению и черчению с недостаточной точн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стью.</w:t>
      </w:r>
    </w:p>
    <w:p w:rsidR="008C5101" w:rsidRDefault="008364CB">
      <w:pPr>
        <w:pStyle w:val="a3"/>
        <w:spacing w:before="14" w:line="360" w:lineRule="auto"/>
        <w:ind w:right="392" w:firstLine="707"/>
        <w:jc w:val="both"/>
      </w:pPr>
      <w:r>
        <w:t>Оценка «3» ставится, если обучающийся допустил 4-5 ошибок и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сколько мелких. Также оценку «удовлетворительно» может получить об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чающийся, совершивший несколько грубых ошибок, но при повторных по-</w:t>
      </w:r>
      <w:r>
        <w:rPr>
          <w:spacing w:val="-67"/>
        </w:rPr>
        <w:t xml:space="preserve"> </w:t>
      </w:r>
      <w:r>
        <w:t>пытках</w:t>
      </w:r>
      <w:r>
        <w:rPr>
          <w:spacing w:val="-3"/>
        </w:rPr>
        <w:t xml:space="preserve"> </w:t>
      </w:r>
      <w:r>
        <w:t>улучшивший результат.</w:t>
      </w:r>
    </w:p>
    <w:p w:rsidR="008C5101" w:rsidRDefault="008364CB">
      <w:pPr>
        <w:pStyle w:val="a3"/>
        <w:ind w:left="826"/>
        <w:jc w:val="both"/>
      </w:pPr>
      <w:r>
        <w:t>Оценка</w:t>
      </w:r>
      <w:r>
        <w:rPr>
          <w:spacing w:val="-2"/>
        </w:rPr>
        <w:t xml:space="preserve"> </w:t>
      </w:r>
      <w:r>
        <w:t>«3» 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он:</w:t>
      </w:r>
    </w:p>
    <w:p w:rsidR="008C5101" w:rsidRDefault="008C5101">
      <w:pPr>
        <w:jc w:val="both"/>
        <w:sectPr w:rsidR="008C5101">
          <w:pgSz w:w="11910" w:h="16840"/>
          <w:pgMar w:top="1040" w:right="1020" w:bottom="1200" w:left="1300" w:header="0" w:footer="1000" w:gutter="0"/>
          <w:cols w:space="720"/>
        </w:sectPr>
      </w:pP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before="76" w:line="355" w:lineRule="auto"/>
        <w:ind w:right="397" w:firstLine="427"/>
        <w:rPr>
          <w:sz w:val="28"/>
        </w:rPr>
      </w:pPr>
      <w:r>
        <w:rPr>
          <w:sz w:val="28"/>
        </w:rPr>
        <w:lastRenderedPageBreak/>
        <w:t>при незначительной помощи учителя или учащихся класса дает пр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вильные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применять;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before="11" w:line="350" w:lineRule="auto"/>
        <w:ind w:right="393" w:firstLine="427"/>
        <w:rPr>
          <w:sz w:val="28"/>
        </w:rPr>
      </w:pPr>
      <w:r>
        <w:rPr>
          <w:sz w:val="28"/>
        </w:rPr>
        <w:t>производит вычисления с опорой на различные виды счетного мат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риала,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 алгоритмов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before="13" w:line="350" w:lineRule="auto"/>
        <w:ind w:right="399" w:firstLine="427"/>
        <w:rPr>
          <w:sz w:val="28"/>
        </w:rPr>
      </w:pPr>
      <w:r>
        <w:rPr>
          <w:sz w:val="28"/>
        </w:rPr>
        <w:t>понимает и записывает после обсуждения решение задачи под рук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line="357" w:lineRule="auto"/>
        <w:ind w:right="396" w:firstLine="427"/>
        <w:rPr>
          <w:sz w:val="28"/>
        </w:rPr>
      </w:pPr>
      <w:r>
        <w:rPr>
          <w:sz w:val="28"/>
        </w:rPr>
        <w:t>узнает и называет геометрические фигуры, их элементы, положение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фигур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плоскости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-2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учащихся, или с использованием записей и чертежей в тетрадях, в учебн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ках,</w:t>
      </w:r>
      <w:r>
        <w:rPr>
          <w:spacing w:val="-2"/>
          <w:sz w:val="28"/>
        </w:rPr>
        <w:t xml:space="preserve"> </w:t>
      </w:r>
      <w:r>
        <w:rPr>
          <w:sz w:val="28"/>
        </w:rPr>
        <w:t>на таблицах,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before="3" w:line="350" w:lineRule="auto"/>
        <w:ind w:right="401" w:firstLine="427"/>
        <w:rPr>
          <w:sz w:val="28"/>
        </w:rPr>
      </w:pPr>
      <w:r>
        <w:rPr>
          <w:sz w:val="28"/>
        </w:rPr>
        <w:t>правильно выполняет измерение и черчение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выполнения.</w:t>
      </w:r>
    </w:p>
    <w:p w:rsidR="008C5101" w:rsidRDefault="008364CB">
      <w:pPr>
        <w:pStyle w:val="a3"/>
        <w:spacing w:before="12"/>
        <w:ind w:left="826"/>
        <w:jc w:val="both"/>
      </w:pPr>
      <w:r>
        <w:t>Оценка</w:t>
      </w:r>
      <w:r>
        <w:rPr>
          <w:spacing w:val="-2"/>
        </w:rPr>
        <w:t xml:space="preserve"> </w:t>
      </w:r>
      <w:r>
        <w:t>«2» 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8C5101" w:rsidRDefault="008C5101">
      <w:pPr>
        <w:jc w:val="both"/>
        <w:sectPr w:rsidR="008C5101">
          <w:pgSz w:w="11910" w:h="16840"/>
          <w:pgMar w:top="1040" w:right="1020" w:bottom="1200" w:left="1300" w:header="0" w:footer="1000" w:gutter="0"/>
          <w:cols w:space="720"/>
        </w:sectPr>
      </w:pPr>
    </w:p>
    <w:p w:rsidR="008C5101" w:rsidRDefault="008364CB">
      <w:pPr>
        <w:pStyle w:val="110"/>
        <w:numPr>
          <w:ilvl w:val="1"/>
          <w:numId w:val="3"/>
        </w:numPr>
        <w:tabs>
          <w:tab w:val="left" w:pos="3124"/>
          <w:tab w:val="left" w:pos="3125"/>
        </w:tabs>
        <w:ind w:left="3124" w:hanging="649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8C5101" w:rsidRDefault="008C5101">
      <w:pPr>
        <w:pStyle w:val="a3"/>
        <w:spacing w:before="3"/>
        <w:ind w:left="0"/>
        <w:rPr>
          <w:b/>
          <w:sz w:val="25"/>
        </w:rPr>
      </w:pPr>
    </w:p>
    <w:p w:rsidR="008C5101" w:rsidRDefault="008364CB">
      <w:pPr>
        <w:pStyle w:val="a3"/>
        <w:spacing w:line="360" w:lineRule="auto"/>
        <w:ind w:right="390" w:firstLine="707"/>
        <w:jc w:val="both"/>
      </w:pPr>
      <w:r>
        <w:t>Обучение математике в 7 классе носит практическую направленность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тесно</w:t>
      </w:r>
      <w:r>
        <w:rPr>
          <w:spacing w:val="-8"/>
        </w:rPr>
        <w:t xml:space="preserve"> </w:t>
      </w:r>
      <w:r>
        <w:t>связано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предметами,</w:t>
      </w:r>
      <w:r>
        <w:rPr>
          <w:spacing w:val="-9"/>
        </w:rPr>
        <w:t xml:space="preserve"> </w:t>
      </w:r>
      <w:r>
        <w:t>жизнью,</w:t>
      </w:r>
      <w:r>
        <w:rPr>
          <w:spacing w:val="-10"/>
        </w:rPr>
        <w:t xml:space="preserve"> </w:t>
      </w:r>
      <w:proofErr w:type="gramStart"/>
      <w:r>
        <w:t>готовит</w:t>
      </w:r>
      <w:proofErr w:type="gramEnd"/>
      <w:r>
        <w:rPr>
          <w:spacing w:val="-9"/>
        </w:rPr>
        <w:t xml:space="preserve"> </w:t>
      </w:r>
      <w:r>
        <w:t>обучаю-</w:t>
      </w:r>
      <w:r>
        <w:rPr>
          <w:spacing w:val="-67"/>
        </w:rPr>
        <w:t xml:space="preserve"> </w:t>
      </w:r>
      <w:r>
        <w:t>щихся к овладению профессионально-трудовыми знаниями и навыками,</w:t>
      </w:r>
      <w:r>
        <w:rPr>
          <w:spacing w:val="1"/>
        </w:rPr>
        <w:t xml:space="preserve"> </w:t>
      </w:r>
      <w:r>
        <w:t>учит использованию математических знаний в различных ситуациях.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пределение учебного материала осуществляется концентрически, что поз-</w:t>
      </w:r>
      <w:r>
        <w:rPr>
          <w:spacing w:val="1"/>
        </w:rPr>
        <w:t xml:space="preserve"> </w:t>
      </w:r>
      <w:r>
        <w:t>воляет обеспечить постепенный переход от исключительно практического</w:t>
      </w:r>
      <w:r>
        <w:rPr>
          <w:spacing w:val="1"/>
        </w:rPr>
        <w:t xml:space="preserve"> </w:t>
      </w:r>
      <w:r>
        <w:t>изучения математики к практико-теоретическому изучению, с обязатель-</w:t>
      </w:r>
      <w:r>
        <w:rPr>
          <w:spacing w:val="1"/>
        </w:rPr>
        <w:t xml:space="preserve"> </w:t>
      </w:r>
      <w:r>
        <w:t>ным учётом значимости усваиваемых знаний и умений формирования жиз-</w:t>
      </w:r>
      <w:r>
        <w:rPr>
          <w:spacing w:val="-67"/>
        </w:rPr>
        <w:t xml:space="preserve"> </w:t>
      </w:r>
      <w:r>
        <w:t>ненных компетенций.</w:t>
      </w:r>
    </w:p>
    <w:p w:rsidR="008C5101" w:rsidRDefault="008364CB">
      <w:pPr>
        <w:pStyle w:val="a3"/>
        <w:spacing w:before="1" w:line="360" w:lineRule="auto"/>
        <w:ind w:right="394" w:firstLine="707"/>
        <w:jc w:val="both"/>
      </w:pPr>
      <w:proofErr w:type="gramStart"/>
      <w:r>
        <w:t>В процессе изучения математики у обучающихся с легкой степенью</w:t>
      </w:r>
      <w:r>
        <w:rPr>
          <w:spacing w:val="1"/>
        </w:rPr>
        <w:t xml:space="preserve"> </w:t>
      </w:r>
      <w:r w:rsidR="00711E59">
        <w:t>умственной отсталости (с нарушением интеллекта</w:t>
      </w:r>
      <w:r>
        <w:t>) развивается</w:t>
      </w:r>
      <w:r>
        <w:rPr>
          <w:spacing w:val="1"/>
        </w:rPr>
        <w:t xml:space="preserve"> </w:t>
      </w:r>
      <w:r>
        <w:t>элементарное математическое мышление, формируются и корригируются</w:t>
      </w:r>
      <w:r>
        <w:rPr>
          <w:spacing w:val="1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сравнение,</w:t>
      </w:r>
      <w:r>
        <w:rPr>
          <w:spacing w:val="-8"/>
        </w:rPr>
        <w:t xml:space="preserve"> </w:t>
      </w:r>
      <w:r>
        <w:t>анализ,</w:t>
      </w:r>
      <w:r>
        <w:rPr>
          <w:spacing w:val="-10"/>
        </w:rPr>
        <w:t xml:space="preserve"> </w:t>
      </w:r>
      <w:r>
        <w:t>синтез,</w:t>
      </w:r>
      <w:r>
        <w:rPr>
          <w:spacing w:val="-8"/>
        </w:rPr>
        <w:t xml:space="preserve"> </w:t>
      </w:r>
      <w:r>
        <w:t>развиваются</w:t>
      </w:r>
      <w:r>
        <w:rPr>
          <w:spacing w:val="-6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обобщению и конкретизации, создаются условия для коррекции 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proofErr w:type="gramEnd"/>
    </w:p>
    <w:p w:rsidR="008C5101" w:rsidRDefault="008364CB">
      <w:pPr>
        <w:pStyle w:val="a3"/>
        <w:spacing w:line="360" w:lineRule="auto"/>
        <w:ind w:right="395" w:firstLine="707"/>
        <w:jc w:val="both"/>
      </w:pPr>
      <w:r>
        <w:rPr>
          <w:spacing w:val="-1"/>
        </w:rPr>
        <w:t>Основными</w:t>
      </w:r>
      <w:r>
        <w:rPr>
          <w:spacing w:val="-17"/>
        </w:rPr>
        <w:t xml:space="preserve"> </w:t>
      </w:r>
      <w:r>
        <w:rPr>
          <w:spacing w:val="-1"/>
        </w:rPr>
        <w:t>организационными</w:t>
      </w:r>
      <w:r>
        <w:rPr>
          <w:spacing w:val="-17"/>
        </w:rPr>
        <w:t xml:space="preserve"> </w:t>
      </w:r>
      <w:r>
        <w:t>формами</w:t>
      </w:r>
      <w:r>
        <w:rPr>
          <w:spacing w:val="-14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уроке</w:t>
      </w:r>
      <w:r>
        <w:rPr>
          <w:spacing w:val="-15"/>
        </w:rPr>
        <w:t xml:space="preserve"> </w:t>
      </w:r>
      <w:r>
        <w:t>математики</w:t>
      </w:r>
      <w:r>
        <w:rPr>
          <w:spacing w:val="-67"/>
        </w:rPr>
        <w:t xml:space="preserve"> </w:t>
      </w:r>
      <w:r>
        <w:t>являются: фронтальная, групповая, коллективная, индивидуальная работа,</w:t>
      </w:r>
      <w:r>
        <w:rPr>
          <w:spacing w:val="1"/>
        </w:rPr>
        <w:t xml:space="preserve"> </w:t>
      </w:r>
      <w:r>
        <w:t>работа в</w:t>
      </w:r>
      <w:r>
        <w:rPr>
          <w:spacing w:val="-5"/>
        </w:rPr>
        <w:t xml:space="preserve"> </w:t>
      </w:r>
      <w:r>
        <w:t>парах.</w:t>
      </w:r>
    </w:p>
    <w:p w:rsidR="008C5101" w:rsidRDefault="008364CB">
      <w:pPr>
        <w:pStyle w:val="a3"/>
        <w:spacing w:line="360" w:lineRule="auto"/>
        <w:ind w:right="399" w:firstLine="707"/>
        <w:jc w:val="both"/>
      </w:pPr>
      <w:r>
        <w:t>При проведении уроков математики предполагается использование</w:t>
      </w:r>
      <w:r>
        <w:rPr>
          <w:spacing w:val="1"/>
        </w:rPr>
        <w:t xml:space="preserve"> </w:t>
      </w:r>
      <w:r>
        <w:t>следующих методов: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before="1" w:line="350" w:lineRule="auto"/>
        <w:ind w:right="400" w:firstLine="360"/>
        <w:jc w:val="left"/>
        <w:rPr>
          <w:sz w:val="28"/>
        </w:rPr>
      </w:pPr>
      <w:proofErr w:type="gramStart"/>
      <w:r>
        <w:rPr>
          <w:sz w:val="28"/>
        </w:rPr>
        <w:t>словесные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(рассказ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печатным материалам);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before="15" w:line="350" w:lineRule="auto"/>
        <w:ind w:right="396" w:firstLine="360"/>
        <w:jc w:val="left"/>
        <w:rPr>
          <w:sz w:val="28"/>
        </w:rPr>
      </w:pPr>
      <w:r>
        <w:rPr>
          <w:sz w:val="28"/>
        </w:rPr>
        <w:t>наглядные</w:t>
      </w:r>
      <w:r>
        <w:rPr>
          <w:spacing w:val="26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30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r>
        <w:rPr>
          <w:sz w:val="28"/>
        </w:rPr>
        <w:t>изображ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ний);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399" w:firstLine="360"/>
        <w:jc w:val="left"/>
        <w:rPr>
          <w:sz w:val="28"/>
        </w:rPr>
      </w:pPr>
      <w:r>
        <w:rPr>
          <w:sz w:val="28"/>
        </w:rPr>
        <w:t xml:space="preserve">предметно - </w:t>
      </w:r>
      <w:proofErr w:type="gramStart"/>
      <w:r>
        <w:rPr>
          <w:sz w:val="28"/>
        </w:rPr>
        <w:t>практические</w:t>
      </w:r>
      <w:proofErr w:type="gramEnd"/>
      <w:r>
        <w:rPr>
          <w:sz w:val="28"/>
        </w:rPr>
        <w:t xml:space="preserve"> (измерение, вычерчивание геометрических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фигур,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выражений);</w:t>
      </w:r>
    </w:p>
    <w:p w:rsidR="008C5101" w:rsidRDefault="008C5101">
      <w:pPr>
        <w:spacing w:line="350" w:lineRule="auto"/>
        <w:rPr>
          <w:sz w:val="28"/>
        </w:rPr>
        <w:sectPr w:rsidR="008C5101">
          <w:pgSz w:w="11910" w:h="16840"/>
          <w:pgMar w:top="1040" w:right="1020" w:bottom="1200" w:left="1300" w:header="0" w:footer="1000" w:gutter="0"/>
          <w:cols w:space="720"/>
        </w:sectPr>
      </w:pP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before="76" w:line="352" w:lineRule="auto"/>
        <w:ind w:right="395" w:firstLine="360"/>
        <w:jc w:val="left"/>
        <w:rPr>
          <w:sz w:val="28"/>
        </w:rPr>
      </w:pPr>
      <w:r>
        <w:rPr>
          <w:sz w:val="28"/>
        </w:rPr>
        <w:lastRenderedPageBreak/>
        <w:t>частично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40"/>
          <w:sz w:val="28"/>
        </w:rPr>
        <w:t xml:space="preserve"> </w:t>
      </w:r>
      <w:r>
        <w:rPr>
          <w:sz w:val="28"/>
        </w:rPr>
        <w:t>(эвристическая</w:t>
      </w:r>
      <w:r>
        <w:rPr>
          <w:spacing w:val="38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43"/>
          <w:sz w:val="28"/>
        </w:rPr>
        <w:t xml:space="preserve"> </w:t>
      </w:r>
      <w:r>
        <w:rPr>
          <w:sz w:val="28"/>
        </w:rPr>
        <w:t>олимпиада,</w:t>
      </w:r>
      <w:r>
        <w:rPr>
          <w:spacing w:val="37"/>
          <w:sz w:val="28"/>
        </w:rPr>
        <w:t xml:space="preserve"> </w:t>
      </w:r>
      <w:r>
        <w:rPr>
          <w:sz w:val="28"/>
        </w:rPr>
        <w:t>практич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before="9"/>
        <w:ind w:left="826" w:hanging="349"/>
        <w:jc w:val="left"/>
        <w:rPr>
          <w:sz w:val="28"/>
        </w:rPr>
      </w:pPr>
      <w:proofErr w:type="gramStart"/>
      <w:r>
        <w:rPr>
          <w:sz w:val="28"/>
        </w:rPr>
        <w:t>исследовательские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(проблемное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изложение);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before="161"/>
        <w:ind w:left="826" w:hanging="349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 –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before="161"/>
        <w:ind w:left="826" w:hanging="349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(словесное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требование);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before="159" w:line="350" w:lineRule="auto"/>
        <w:ind w:right="398" w:firstLine="360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(приучение,</w:t>
      </w:r>
      <w:r>
        <w:rPr>
          <w:spacing w:val="63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63"/>
          <w:sz w:val="28"/>
        </w:rPr>
        <w:t xml:space="preserve"> </w:t>
      </w:r>
      <w:r>
        <w:rPr>
          <w:sz w:val="28"/>
        </w:rPr>
        <w:t>показ,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поручение);</w:t>
      </w:r>
    </w:p>
    <w:p w:rsidR="008C5101" w:rsidRDefault="008364CB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397" w:firstLine="360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16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(похвала,</w:t>
      </w:r>
      <w:r>
        <w:rPr>
          <w:spacing w:val="16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17"/>
          <w:sz w:val="28"/>
        </w:rPr>
        <w:t xml:space="preserve"> </w:t>
      </w:r>
      <w:r>
        <w:rPr>
          <w:sz w:val="28"/>
        </w:rPr>
        <w:t>взаим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оценка).</w:t>
      </w:r>
    </w:p>
    <w:p w:rsidR="008C5101" w:rsidRDefault="008364CB">
      <w:pPr>
        <w:pStyle w:val="a3"/>
        <w:spacing w:before="14" w:line="360" w:lineRule="auto"/>
        <w:ind w:right="400" w:firstLine="707"/>
        <w:jc w:val="both"/>
      </w:pPr>
      <w:r>
        <w:t>Широкое</w:t>
      </w:r>
      <w:r>
        <w:rPr>
          <w:spacing w:val="-16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находит</w:t>
      </w:r>
      <w:r>
        <w:rPr>
          <w:spacing w:val="-15"/>
        </w:rPr>
        <w:t xml:space="preserve"> </w:t>
      </w:r>
      <w:r>
        <w:t>проблемное</w:t>
      </w:r>
      <w:r>
        <w:rPr>
          <w:spacing w:val="-16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к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тором является создание проблемной ситуации, исследование, поиск пра-</w:t>
      </w:r>
      <w:r>
        <w:rPr>
          <w:spacing w:val="1"/>
        </w:rPr>
        <w:t xml:space="preserve"> </w:t>
      </w:r>
      <w:r>
        <w:t>вильного</w:t>
      </w:r>
      <w:r>
        <w:rPr>
          <w:spacing w:val="-4"/>
        </w:rPr>
        <w:t xml:space="preserve"> </w:t>
      </w:r>
      <w:r>
        <w:t>ответа.</w:t>
      </w:r>
    </w:p>
    <w:p w:rsidR="008C5101" w:rsidRDefault="008364CB">
      <w:pPr>
        <w:pStyle w:val="a3"/>
        <w:spacing w:line="360" w:lineRule="auto"/>
        <w:ind w:right="392" w:firstLine="707"/>
        <w:jc w:val="both"/>
      </w:pPr>
      <w:r>
        <w:t>В учебном процессе чаще всего предполагается использование ко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бинации указанных методов. Комплексное их использование позволяет б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лее</w:t>
      </w:r>
      <w:r>
        <w:rPr>
          <w:spacing w:val="-1"/>
        </w:rPr>
        <w:t xml:space="preserve"> </w:t>
      </w:r>
      <w:r>
        <w:t>полно</w:t>
      </w:r>
      <w:r>
        <w:rPr>
          <w:spacing w:val="-3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 каждого</w:t>
      </w:r>
      <w:r>
        <w:rPr>
          <w:spacing w:val="1"/>
        </w:rPr>
        <w:t xml:space="preserve"> </w:t>
      </w:r>
      <w:r>
        <w:t>урока.</w:t>
      </w:r>
    </w:p>
    <w:p w:rsidR="008C5101" w:rsidRDefault="008C5101">
      <w:pPr>
        <w:pStyle w:val="a3"/>
        <w:spacing w:before="10"/>
        <w:ind w:left="0"/>
        <w:rPr>
          <w:sz w:val="23"/>
        </w:rPr>
      </w:pPr>
    </w:p>
    <w:p w:rsidR="008C5101" w:rsidRDefault="008364CB">
      <w:pPr>
        <w:pStyle w:val="a3"/>
        <w:spacing w:before="1"/>
        <w:ind w:left="262" w:right="539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8C5101" w:rsidRDefault="008C5101">
      <w:pPr>
        <w:pStyle w:val="a3"/>
        <w:spacing w:before="10" w:after="1"/>
        <w:ind w:left="0"/>
        <w:rPr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245"/>
        <w:gridCol w:w="1541"/>
        <w:gridCol w:w="1713"/>
      </w:tblGrid>
      <w:tr w:rsidR="008C5101">
        <w:trPr>
          <w:trHeight w:val="830"/>
        </w:trPr>
        <w:tc>
          <w:tcPr>
            <w:tcW w:w="852" w:type="dxa"/>
          </w:tcPr>
          <w:p w:rsidR="008C5101" w:rsidRDefault="008364CB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C5101" w:rsidRDefault="008364CB">
            <w:pPr>
              <w:pStyle w:val="TableParagraph"/>
              <w:spacing w:before="137"/>
              <w:ind w:left="234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245" w:type="dxa"/>
          </w:tcPr>
          <w:p w:rsidR="008C5101" w:rsidRDefault="008364CB">
            <w:pPr>
              <w:pStyle w:val="TableParagraph"/>
              <w:spacing w:before="1"/>
              <w:ind w:left="13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41" w:type="dxa"/>
          </w:tcPr>
          <w:p w:rsidR="008C5101" w:rsidRDefault="008364CB">
            <w:pPr>
              <w:pStyle w:val="TableParagraph"/>
              <w:spacing w:before="1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8C5101" w:rsidRDefault="008364CB">
            <w:pPr>
              <w:pStyle w:val="TableParagraph"/>
              <w:spacing w:before="137"/>
              <w:ind w:left="10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713" w:type="dxa"/>
          </w:tcPr>
          <w:p w:rsidR="008C5101" w:rsidRDefault="008364CB">
            <w:pPr>
              <w:pStyle w:val="TableParagraph"/>
              <w:spacing w:before="1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</w:p>
          <w:p w:rsidR="008C5101" w:rsidRDefault="008364CB">
            <w:pPr>
              <w:pStyle w:val="TableParagraph"/>
              <w:spacing w:before="137"/>
              <w:ind w:left="8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</w:tr>
      <w:tr w:rsidR="008C5101">
        <w:trPr>
          <w:trHeight w:val="828"/>
        </w:trPr>
        <w:tc>
          <w:tcPr>
            <w:tcW w:w="852" w:type="dxa"/>
          </w:tcPr>
          <w:p w:rsidR="008C5101" w:rsidRDefault="008364C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8C5101" w:rsidRDefault="008364C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чис-</w:t>
            </w:r>
          </w:p>
          <w:p w:rsidR="008C5101" w:rsidRDefault="008364CB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541" w:type="dxa"/>
          </w:tcPr>
          <w:p w:rsidR="008C5101" w:rsidRDefault="008364CB">
            <w:pPr>
              <w:pStyle w:val="TableParagraph"/>
              <w:spacing w:line="275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3" w:type="dxa"/>
          </w:tcPr>
          <w:p w:rsidR="008C5101" w:rsidRDefault="008364C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5101">
        <w:trPr>
          <w:trHeight w:val="827"/>
        </w:trPr>
        <w:tc>
          <w:tcPr>
            <w:tcW w:w="852" w:type="dxa"/>
          </w:tcPr>
          <w:p w:rsidR="008C5101" w:rsidRDefault="008364C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</w:tcPr>
          <w:p w:rsidR="008C5101" w:rsidRDefault="008364C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8C5101" w:rsidRDefault="008364CB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1541" w:type="dxa"/>
          </w:tcPr>
          <w:p w:rsidR="008C5101" w:rsidRDefault="008364CB">
            <w:pPr>
              <w:pStyle w:val="TableParagraph"/>
              <w:spacing w:line="275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13" w:type="dxa"/>
          </w:tcPr>
          <w:p w:rsidR="008C5101" w:rsidRDefault="008364C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5101">
        <w:trPr>
          <w:trHeight w:val="827"/>
        </w:trPr>
        <w:tc>
          <w:tcPr>
            <w:tcW w:w="852" w:type="dxa"/>
          </w:tcPr>
          <w:p w:rsidR="008C5101" w:rsidRDefault="008364C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</w:tcPr>
          <w:p w:rsidR="008C5101" w:rsidRDefault="008364C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</w:t>
            </w:r>
            <w:proofErr w:type="gramEnd"/>
            <w:r>
              <w:rPr>
                <w:sz w:val="24"/>
              </w:rPr>
              <w:t>-</w:t>
            </w:r>
          </w:p>
          <w:p w:rsidR="008C5101" w:rsidRDefault="008364CB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1541" w:type="dxa"/>
          </w:tcPr>
          <w:p w:rsidR="008C5101" w:rsidRDefault="008364CB">
            <w:pPr>
              <w:pStyle w:val="TableParagraph"/>
              <w:spacing w:line="275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13" w:type="dxa"/>
          </w:tcPr>
          <w:p w:rsidR="008C5101" w:rsidRDefault="008364C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5101">
        <w:trPr>
          <w:trHeight w:val="414"/>
        </w:trPr>
        <w:tc>
          <w:tcPr>
            <w:tcW w:w="852" w:type="dxa"/>
          </w:tcPr>
          <w:p w:rsidR="008C5101" w:rsidRDefault="008364C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5" w:type="dxa"/>
          </w:tcPr>
          <w:p w:rsidR="008C5101" w:rsidRDefault="008364C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541" w:type="dxa"/>
          </w:tcPr>
          <w:p w:rsidR="008C5101" w:rsidRDefault="008364C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3" w:type="dxa"/>
          </w:tcPr>
          <w:p w:rsidR="008C5101" w:rsidRDefault="008364C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5101">
        <w:trPr>
          <w:trHeight w:val="412"/>
        </w:trPr>
        <w:tc>
          <w:tcPr>
            <w:tcW w:w="852" w:type="dxa"/>
          </w:tcPr>
          <w:p w:rsidR="008C5101" w:rsidRDefault="008364C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5" w:type="dxa"/>
          </w:tcPr>
          <w:p w:rsidR="008C5101" w:rsidRDefault="008364C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541" w:type="dxa"/>
          </w:tcPr>
          <w:p w:rsidR="008C5101" w:rsidRDefault="008364CB">
            <w:pPr>
              <w:pStyle w:val="TableParagraph"/>
              <w:spacing w:line="275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13" w:type="dxa"/>
          </w:tcPr>
          <w:p w:rsidR="008C5101" w:rsidRDefault="008364C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5101">
        <w:trPr>
          <w:trHeight w:val="414"/>
        </w:trPr>
        <w:tc>
          <w:tcPr>
            <w:tcW w:w="852" w:type="dxa"/>
          </w:tcPr>
          <w:p w:rsidR="008C5101" w:rsidRDefault="008364C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</w:tcPr>
          <w:p w:rsidR="008C5101" w:rsidRDefault="008364C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1541" w:type="dxa"/>
          </w:tcPr>
          <w:p w:rsidR="008C5101" w:rsidRDefault="008364C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3" w:type="dxa"/>
          </w:tcPr>
          <w:p w:rsidR="008C5101" w:rsidRDefault="008364C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5101">
        <w:trPr>
          <w:trHeight w:val="415"/>
        </w:trPr>
        <w:tc>
          <w:tcPr>
            <w:tcW w:w="852" w:type="dxa"/>
          </w:tcPr>
          <w:p w:rsidR="008C5101" w:rsidRDefault="008364C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5" w:type="dxa"/>
          </w:tcPr>
          <w:p w:rsidR="008C5101" w:rsidRDefault="008364C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541" w:type="dxa"/>
          </w:tcPr>
          <w:p w:rsidR="008C5101" w:rsidRDefault="008364CB">
            <w:pPr>
              <w:pStyle w:val="TableParagraph"/>
              <w:spacing w:line="275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13" w:type="dxa"/>
          </w:tcPr>
          <w:p w:rsidR="008C5101" w:rsidRDefault="008C5101">
            <w:pPr>
              <w:pStyle w:val="TableParagraph"/>
              <w:ind w:left="0"/>
              <w:rPr>
                <w:sz w:val="26"/>
              </w:rPr>
            </w:pPr>
          </w:p>
        </w:tc>
      </w:tr>
      <w:tr w:rsidR="008C5101">
        <w:trPr>
          <w:trHeight w:val="412"/>
        </w:trPr>
        <w:tc>
          <w:tcPr>
            <w:tcW w:w="852" w:type="dxa"/>
          </w:tcPr>
          <w:p w:rsidR="008C5101" w:rsidRDefault="008C51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5" w:type="dxa"/>
          </w:tcPr>
          <w:p w:rsidR="008C5101" w:rsidRDefault="008364C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41" w:type="dxa"/>
          </w:tcPr>
          <w:p w:rsidR="008C5101" w:rsidRDefault="008364CB">
            <w:pPr>
              <w:pStyle w:val="TableParagraph"/>
              <w:spacing w:line="275" w:lineRule="exact"/>
              <w:ind w:left="0" w:right="5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713" w:type="dxa"/>
          </w:tcPr>
          <w:p w:rsidR="008C5101" w:rsidRDefault="008364C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8C5101" w:rsidRDefault="008C5101">
      <w:pPr>
        <w:spacing w:line="275" w:lineRule="exact"/>
        <w:jc w:val="center"/>
        <w:rPr>
          <w:sz w:val="24"/>
        </w:rPr>
        <w:sectPr w:rsidR="008C5101">
          <w:pgSz w:w="11910" w:h="16840"/>
          <w:pgMar w:top="1040" w:right="1020" w:bottom="1200" w:left="1300" w:header="0" w:footer="1000" w:gutter="0"/>
          <w:cols w:space="720"/>
        </w:sectPr>
      </w:pPr>
    </w:p>
    <w:p w:rsidR="008C5101" w:rsidRDefault="008364CB">
      <w:pPr>
        <w:pStyle w:val="110"/>
        <w:numPr>
          <w:ilvl w:val="1"/>
          <w:numId w:val="3"/>
        </w:numPr>
        <w:tabs>
          <w:tab w:val="left" w:pos="4988"/>
          <w:tab w:val="left" w:pos="4989"/>
        </w:tabs>
        <w:spacing w:before="67"/>
        <w:ind w:left="4989" w:hanging="757"/>
        <w:jc w:val="left"/>
      </w:pPr>
      <w:bookmarkStart w:id="3" w:name="_bookmark2"/>
      <w:bookmarkEnd w:id="3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8C5101" w:rsidRDefault="008C5101">
      <w:pPr>
        <w:pStyle w:val="a3"/>
        <w:ind w:left="0"/>
        <w:rPr>
          <w:b/>
          <w:sz w:val="20"/>
        </w:rPr>
      </w:pPr>
    </w:p>
    <w:p w:rsidR="008C5101" w:rsidRDefault="008C5101">
      <w:pPr>
        <w:pStyle w:val="a3"/>
        <w:spacing w:before="10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515"/>
        </w:trPr>
        <w:tc>
          <w:tcPr>
            <w:tcW w:w="576" w:type="dxa"/>
            <w:vMerge w:val="restart"/>
          </w:tcPr>
          <w:p w:rsidR="008C5101" w:rsidRDefault="008364CB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39" w:type="dxa"/>
            <w:vMerge w:val="restart"/>
          </w:tcPr>
          <w:p w:rsidR="008C5101" w:rsidRDefault="008364CB">
            <w:pPr>
              <w:pStyle w:val="TableParagraph"/>
              <w:spacing w:line="275" w:lineRule="exact"/>
              <w:ind w:left="51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8C5101" w:rsidRDefault="008364CB">
            <w:pPr>
              <w:pStyle w:val="TableParagraph"/>
              <w:spacing w:before="46" w:line="320" w:lineRule="atLeast"/>
              <w:ind w:left="302" w:right="79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42" w:type="dxa"/>
            <w:vMerge w:val="restart"/>
          </w:tcPr>
          <w:p w:rsidR="008C5101" w:rsidRDefault="008364CB">
            <w:pPr>
              <w:pStyle w:val="TableParagraph"/>
              <w:spacing w:line="275" w:lineRule="exact"/>
              <w:ind w:left="44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803" w:type="dxa"/>
            <w:gridSpan w:val="2"/>
          </w:tcPr>
          <w:p w:rsidR="008C5101" w:rsidRDefault="008364CB">
            <w:pPr>
              <w:pStyle w:val="TableParagraph"/>
              <w:spacing w:line="275" w:lineRule="exact"/>
              <w:ind w:left="72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</w:t>
            </w:r>
          </w:p>
        </w:tc>
      </w:tr>
      <w:tr w:rsidR="008C5101">
        <w:trPr>
          <w:trHeight w:val="518"/>
        </w:trPr>
        <w:tc>
          <w:tcPr>
            <w:tcW w:w="576" w:type="dxa"/>
            <w:vMerge/>
            <w:tcBorders>
              <w:top w:val="nil"/>
            </w:tcBorders>
          </w:tcPr>
          <w:p w:rsidR="008C5101" w:rsidRDefault="008C510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8C5101" w:rsidRDefault="008C510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8C5101" w:rsidRDefault="008C5101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:rsidR="008C5101" w:rsidRDefault="008C510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44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66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8C5101">
        <w:trPr>
          <w:trHeight w:val="318"/>
        </w:trPr>
        <w:tc>
          <w:tcPr>
            <w:tcW w:w="14168" w:type="dxa"/>
            <w:gridSpan w:val="6"/>
          </w:tcPr>
          <w:p w:rsidR="008C5101" w:rsidRDefault="008364CB">
            <w:pPr>
              <w:pStyle w:val="TableParagraph"/>
              <w:spacing w:line="275" w:lineRule="exact"/>
              <w:ind w:left="2220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000–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C5101">
        <w:trPr>
          <w:trHeight w:val="6349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Устная и письменная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нумерация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  <w:p w:rsidR="008C5101" w:rsidRDefault="008364CB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1 000 000.</w:t>
            </w:r>
          </w:p>
          <w:p w:rsidR="008C5101" w:rsidRDefault="008364CB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Класс единиц, класс тысяч;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лах 1 000 000 из разрядных сла-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гаемых, разложение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Читают, записывают, сравн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вают числа в 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C5101" w:rsidRDefault="008364CB">
            <w:pPr>
              <w:pStyle w:val="TableParagraph"/>
              <w:ind w:left="109" w:right="207"/>
              <w:jc w:val="both"/>
              <w:rPr>
                <w:sz w:val="24"/>
              </w:rPr>
            </w:pPr>
            <w:r>
              <w:rPr>
                <w:sz w:val="24"/>
              </w:rPr>
              <w:t>Называют разряды и 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1 000 000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C5101" w:rsidRDefault="008364CB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Записывают числа в разря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 таблицу, с опорой на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(разрядная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таблица)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Читают, записывают, сравн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Располагают числа в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убывания.</w:t>
            </w:r>
          </w:p>
          <w:p w:rsidR="008C5101" w:rsidRDefault="008364CB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1 000 000.</w:t>
            </w:r>
          </w:p>
          <w:p w:rsidR="008C5101" w:rsidRDefault="008364CB">
            <w:pPr>
              <w:pStyle w:val="TableParagraph"/>
              <w:ind w:left="110" w:right="287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Определяют сколько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разряда содержится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8C5101" w:rsidRDefault="008364CB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нумерац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онной таблицей для записи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чисел, умеют чертить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нумерационную таблицу, обо-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значают в ней разряды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 вписывают в нее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читают их, записывают впи-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 числа.</w:t>
            </w:r>
          </w:p>
          <w:p w:rsidR="008C5101" w:rsidRDefault="008364CB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Представляют числа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разрядных слагаемых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наоборот. Располагают числа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и</w:t>
            </w:r>
          </w:p>
          <w:p w:rsidR="008C5101" w:rsidRDefault="008364CB">
            <w:pPr>
              <w:pStyle w:val="TableParagraph"/>
              <w:spacing w:line="270" w:lineRule="atLeast"/>
              <w:ind w:left="110" w:right="398"/>
              <w:rPr>
                <w:sz w:val="24"/>
              </w:rPr>
            </w:pPr>
            <w:r>
              <w:rPr>
                <w:sz w:val="24"/>
              </w:rPr>
              <w:t>обратно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(возрастание,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убыв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ние)</w:t>
            </w:r>
          </w:p>
        </w:tc>
      </w:tr>
    </w:tbl>
    <w:p w:rsidR="008C5101" w:rsidRDefault="008C5101">
      <w:pPr>
        <w:spacing w:line="270" w:lineRule="atLeast"/>
        <w:rPr>
          <w:sz w:val="24"/>
        </w:rPr>
        <w:sectPr w:rsidR="008C5101">
          <w:footerReference w:type="default" r:id="rId9"/>
          <w:pgSz w:w="16840" w:h="11910" w:orient="landscape"/>
          <w:pgMar w:top="1100" w:right="1120" w:bottom="280" w:left="1300" w:header="0" w:footer="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2486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с числами в пре-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делах 1 000 000 (срав-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чисел)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right="236"/>
              <w:rPr>
                <w:sz w:val="24"/>
              </w:rPr>
            </w:pPr>
            <w:r>
              <w:rPr>
                <w:sz w:val="24"/>
              </w:rPr>
              <w:t>Сравнение и упорядочение 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сел. Сравнение чисел с вопр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сами: «</w:t>
            </w:r>
            <w:proofErr w:type="gramStart"/>
            <w:r>
              <w:rPr>
                <w:sz w:val="24"/>
              </w:rPr>
              <w:t>На сколько</w:t>
            </w:r>
            <w:proofErr w:type="gramEnd"/>
            <w:r>
              <w:rPr>
                <w:sz w:val="24"/>
              </w:rPr>
              <w:t xml:space="preserve">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(меньше)…? </w:t>
            </w:r>
            <w:proofErr w:type="gramStart"/>
            <w:r>
              <w:rPr>
                <w:sz w:val="24"/>
              </w:rPr>
              <w:t>Во сколько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(меньше…?»</w:t>
            </w:r>
            <w:proofErr w:type="gramEnd"/>
          </w:p>
          <w:p w:rsidR="008C5101" w:rsidRDefault="008364CB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>
              <w:rPr>
                <w:sz w:val="24"/>
              </w:rPr>
              <w:t>Решение арифметических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вопросами: «</w:t>
            </w:r>
            <w:proofErr w:type="gramStart"/>
            <w:r>
              <w:rPr>
                <w:sz w:val="24"/>
              </w:rPr>
              <w:t>На сколько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больше (меньше)…? </w:t>
            </w:r>
            <w:proofErr w:type="gramStart"/>
            <w:r>
              <w:rPr>
                <w:sz w:val="24"/>
              </w:rPr>
              <w:t>Во 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(меньше…?»</w:t>
            </w:r>
            <w:proofErr w:type="gramEnd"/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332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лах 1 000 000,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8C5101" w:rsidRDefault="008364CB">
            <w:pPr>
              <w:pStyle w:val="TableParagraph"/>
              <w:spacing w:before="1"/>
              <w:ind w:left="109" w:right="23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действие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355"/>
              <w:jc w:val="both"/>
              <w:rPr>
                <w:sz w:val="24"/>
              </w:rPr>
            </w:pPr>
            <w:r>
              <w:rPr>
                <w:sz w:val="24"/>
              </w:rPr>
              <w:t>Сравнивают числа в пределах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1 000 000, с опорой на числ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8C5101" w:rsidRDefault="008364CB">
            <w:pPr>
              <w:pStyle w:val="TableParagraph"/>
              <w:spacing w:before="1"/>
              <w:ind w:left="110" w:right="118"/>
              <w:jc w:val="both"/>
              <w:rPr>
                <w:sz w:val="24"/>
              </w:rPr>
            </w:pPr>
            <w:r>
              <w:rPr>
                <w:sz w:val="24"/>
              </w:rPr>
              <w:t>Решают арифметические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действия</w:t>
            </w:r>
          </w:p>
        </w:tc>
      </w:tr>
      <w:tr w:rsidR="008C5101">
        <w:trPr>
          <w:trHeight w:val="276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Устное и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многозначных 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6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вычитания.</w:t>
            </w:r>
          </w:p>
          <w:p w:rsidR="008C5101" w:rsidRDefault="008364CB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Закрепление приёмов сложения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вычитания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10 000, решение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 действия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Называют компоненты 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 сложения и вычитания,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8C5101" w:rsidRDefault="008364CB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Выполняют письменные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числения сложения и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тания с помощью калькуля-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строчку.</w:t>
            </w:r>
          </w:p>
          <w:p w:rsidR="008C5101" w:rsidRDefault="008364CB">
            <w:pPr>
              <w:pStyle w:val="TableParagraph"/>
              <w:spacing w:line="276" w:lineRule="exact"/>
              <w:ind w:left="109" w:right="217"/>
              <w:rPr>
                <w:sz w:val="24"/>
              </w:rPr>
            </w:pPr>
            <w:r>
              <w:rPr>
                <w:sz w:val="24"/>
              </w:rPr>
              <w:t>Решают арифметические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действия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Называют компоненты 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 сложения и 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устные и письме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вычисления на 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  <w:p w:rsidR="008C5101" w:rsidRDefault="008364CB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3-2 действия</w:t>
            </w:r>
          </w:p>
        </w:tc>
      </w:tr>
      <w:tr w:rsidR="008C5101">
        <w:trPr>
          <w:trHeight w:val="3312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Арифметические 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 1 000 000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(округление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нумерация)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Присчитывание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8C5101" w:rsidRDefault="008364CB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1 000 000. Округление чисел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десятков, десятков тысяч, до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тен, до сотен тысяч. Повтор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римской нумерации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составных задач с 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просами: «На сколько легче (т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желее)…? Во сколько раз дли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нее?»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Называют компоненты 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 сложения и вычитания,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образец.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няют письменные вычисле-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сложения и вычитания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калькулятора,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писывают примеры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строчку. Решают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в 1 -2 действие. Опр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деляют круглое число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  <w:p w:rsidR="008C5101" w:rsidRDefault="008364C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Называют компоненты 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 сложения и 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устные и письме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вычисления на калькуля-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торе.</w:t>
            </w:r>
          </w:p>
          <w:p w:rsidR="008C5101" w:rsidRDefault="008364CB">
            <w:pPr>
              <w:pStyle w:val="TableParagraph"/>
              <w:ind w:left="110" w:right="197"/>
              <w:jc w:val="both"/>
              <w:rPr>
                <w:sz w:val="24"/>
              </w:rPr>
            </w:pPr>
            <w:r>
              <w:rPr>
                <w:sz w:val="24"/>
              </w:rPr>
              <w:t>Решают составные задачи в 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Определяют круглое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 других чисел.</w:t>
            </w:r>
          </w:p>
          <w:p w:rsidR="008C5101" w:rsidRDefault="008364CB">
            <w:pPr>
              <w:pStyle w:val="TableParagraph"/>
              <w:spacing w:line="270" w:lineRule="atLeast"/>
              <w:ind w:left="110" w:right="190"/>
              <w:rPr>
                <w:sz w:val="24"/>
              </w:rPr>
            </w:pPr>
            <w:r>
              <w:rPr>
                <w:sz w:val="24"/>
              </w:rPr>
              <w:t>Округляют числа в пределах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000 000 до указанного разряда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тысяч,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тысяч,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тысяч).</w:t>
            </w:r>
          </w:p>
        </w:tc>
      </w:tr>
    </w:tbl>
    <w:p w:rsidR="008C5101" w:rsidRDefault="008C5101">
      <w:pPr>
        <w:spacing w:line="270" w:lineRule="atLeast"/>
        <w:rPr>
          <w:sz w:val="24"/>
        </w:rPr>
        <w:sectPr w:rsidR="008C5101">
          <w:footerReference w:type="default" r:id="rId10"/>
          <w:pgSz w:w="16840" w:h="11910" w:orient="landscape"/>
          <w:pgMar w:top="1100" w:right="1120" w:bottom="1120" w:left="1300" w:header="0" w:footer="920" w:gutter="0"/>
          <w:pgNumType w:start="16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1658"/>
        </w:trPr>
        <w:tc>
          <w:tcPr>
            <w:tcW w:w="576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Округляют числа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100 000до указанного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 (единиц тысяч, десятков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тысяч, сотен тысяч)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учителя. Используют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(«≈»)</w:t>
            </w:r>
            <w:proofErr w:type="gramEnd"/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725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(«≈»)</w:t>
            </w:r>
            <w:proofErr w:type="gramEnd"/>
          </w:p>
        </w:tc>
      </w:tr>
      <w:tr w:rsidR="008C5101">
        <w:trPr>
          <w:trHeight w:val="1932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Линии.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Построение прямых кривых,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мкнутых линий.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отрезков, линий буквами лати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алфавита.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 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434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кривые, замкнутые, нез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мкнутые.</w:t>
            </w:r>
          </w:p>
          <w:p w:rsidR="008C5101" w:rsidRDefault="008364CB">
            <w:pPr>
              <w:pStyle w:val="TableParagraph"/>
              <w:spacing w:line="270" w:lineRule="atLeast"/>
              <w:ind w:left="109" w:right="117"/>
              <w:rPr>
                <w:sz w:val="24"/>
              </w:rPr>
            </w:pPr>
            <w:r>
              <w:rPr>
                <w:sz w:val="24"/>
              </w:rPr>
              <w:t>Выполняют построение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резков, находят суммы и 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 длин отрезков, с 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Чертят линии: прямые, кривые,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замкнутые, незамкнутые.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полняют построение отрезков,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суммы и разности длин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</w:tr>
      <w:tr w:rsidR="008C5101">
        <w:trPr>
          <w:trHeight w:val="3036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Числа,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вел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Называние известных мер изм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 (длины, массы, стоимо-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 времени). 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чисел: 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при измерении 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личин; полученных при 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величин одной, двумя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рами. Соотношение мер: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 меры длины, меры сто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 времени.</w:t>
            </w:r>
          </w:p>
          <w:p w:rsidR="008C5101" w:rsidRDefault="008364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Пользуются таблицей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(длины, 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 времени), прео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разовывают числа, получен-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при измерении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учителя. Преобразов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числа из более мелких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крупные меры и наобо-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рот.</w:t>
            </w:r>
          </w:p>
          <w:p w:rsidR="008C5101" w:rsidRDefault="008364CB">
            <w:pPr>
              <w:pStyle w:val="TableParagraph"/>
              <w:spacing w:line="270" w:lineRule="atLeast"/>
              <w:ind w:left="109" w:right="217"/>
              <w:rPr>
                <w:sz w:val="24"/>
              </w:rPr>
            </w:pPr>
            <w:r>
              <w:rPr>
                <w:sz w:val="24"/>
              </w:rPr>
              <w:t>Решают арифметические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стоимости, 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мени), умеют 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 полученные при измере-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более </w:t>
            </w:r>
            <w:proofErr w:type="gramStart"/>
            <w:r>
              <w:rPr>
                <w:sz w:val="24"/>
              </w:rPr>
              <w:t>мелких</w:t>
            </w:r>
            <w:proofErr w:type="gramEnd"/>
            <w:r>
              <w:rPr>
                <w:sz w:val="24"/>
              </w:rPr>
              <w:t xml:space="preserve"> в более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наоборот.</w:t>
            </w:r>
          </w:p>
          <w:p w:rsidR="008C5101" w:rsidRDefault="008364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</w:tbl>
    <w:p w:rsidR="008C5101" w:rsidRDefault="008C5101">
      <w:pPr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1658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ind w:right="262"/>
              <w:rPr>
                <w:sz w:val="24"/>
              </w:rPr>
            </w:pPr>
            <w:r>
              <w:rPr>
                <w:sz w:val="24"/>
              </w:rPr>
              <w:t>Числа,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вел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чин.</w:t>
            </w:r>
          </w:p>
          <w:p w:rsidR="008C5101" w:rsidRDefault="008364CB">
            <w:pPr>
              <w:pStyle w:val="TableParagraph"/>
              <w:spacing w:before="1"/>
              <w:ind w:right="178"/>
              <w:rPr>
                <w:sz w:val="24"/>
              </w:rPr>
            </w:pPr>
            <w:r>
              <w:rPr>
                <w:sz w:val="24"/>
              </w:rPr>
              <w:t>Двойное 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right="437"/>
              <w:rPr>
                <w:sz w:val="24"/>
              </w:rPr>
            </w:pPr>
            <w:r>
              <w:rPr>
                <w:sz w:val="24"/>
              </w:rPr>
              <w:t>Определение времени по ц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ферблату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8C5101" w:rsidRDefault="008364C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Решение простых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задач га определение,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должительности начала и окон-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101"/>
              <w:rPr>
                <w:sz w:val="24"/>
              </w:rPr>
            </w:pPr>
            <w:r>
              <w:rPr>
                <w:sz w:val="24"/>
              </w:rPr>
              <w:t>Определяют время по цифе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 часов.</w:t>
            </w:r>
          </w:p>
          <w:p w:rsidR="008C5101" w:rsidRDefault="008364CB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Решают задачи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80"/>
              <w:rPr>
                <w:sz w:val="24"/>
              </w:rPr>
            </w:pPr>
            <w:r>
              <w:rPr>
                <w:sz w:val="24"/>
              </w:rPr>
              <w:t>Определяют время по цифе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блату механических и электрон-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8C5101" w:rsidRDefault="008364CB">
            <w:pPr>
              <w:pStyle w:val="TableParagraph"/>
              <w:spacing w:before="1"/>
              <w:ind w:left="110" w:right="99"/>
              <w:rPr>
                <w:sz w:val="24"/>
              </w:rPr>
            </w:pPr>
            <w:r>
              <w:rPr>
                <w:sz w:val="24"/>
              </w:rPr>
              <w:t>Решают задачи 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8C5101">
        <w:trPr>
          <w:trHeight w:val="1104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риал.</w:t>
            </w:r>
          </w:p>
          <w:p w:rsidR="008C5101" w:rsidRDefault="008364CB">
            <w:pPr>
              <w:pStyle w:val="TableParagraph"/>
              <w:spacing w:line="276" w:lineRule="exact"/>
              <w:ind w:right="143"/>
              <w:rPr>
                <w:sz w:val="24"/>
              </w:rPr>
            </w:pPr>
            <w:r>
              <w:rPr>
                <w:sz w:val="24"/>
              </w:rPr>
              <w:t>Ломаная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Построение замкнутых и нез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мкнутых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8C5101" w:rsidRDefault="008364CB">
            <w:pPr>
              <w:pStyle w:val="TableParagraph"/>
              <w:spacing w:line="276" w:lineRule="exact"/>
              <w:ind w:right="353"/>
              <w:rPr>
                <w:sz w:val="24"/>
              </w:rPr>
            </w:pPr>
            <w:r>
              <w:rPr>
                <w:sz w:val="24"/>
              </w:rPr>
              <w:t xml:space="preserve">Вычисление длины </w:t>
            </w:r>
            <w:proofErr w:type="gramStart"/>
            <w:r>
              <w:rPr>
                <w:sz w:val="24"/>
              </w:rPr>
              <w:t>ломанной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232"/>
              <w:jc w:val="both"/>
              <w:rPr>
                <w:sz w:val="24"/>
              </w:rPr>
            </w:pPr>
            <w:r>
              <w:rPr>
                <w:sz w:val="24"/>
              </w:rPr>
              <w:t>Чертят ломаную линию,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числяют длину ломаной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формуле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ломаную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8C5101">
        <w:trPr>
          <w:trHeight w:val="1655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 контрол</w:t>
            </w:r>
            <w:proofErr w:type="gramStart"/>
            <w:r>
              <w:rPr>
                <w:b/>
                <w:sz w:val="24"/>
              </w:rPr>
              <w:t>ь-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</w:p>
          <w:p w:rsidR="008C5101" w:rsidRDefault="008364CB">
            <w:pPr>
              <w:pStyle w:val="TableParagraph"/>
              <w:ind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«Сложение и выч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000 000»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8C5101" w:rsidRDefault="008364C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1 000 000»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line="276" w:lineRule="exact"/>
              <w:ind w:left="109" w:right="345"/>
              <w:rPr>
                <w:sz w:val="24"/>
              </w:rPr>
            </w:pPr>
            <w:r>
              <w:rPr>
                <w:sz w:val="24"/>
              </w:rPr>
              <w:t>Выполняют задания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 работы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калькулятора). Пон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мают инструкцию к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  <w:tr w:rsidR="008C5101">
        <w:trPr>
          <w:trHeight w:val="276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многозна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работы над оши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ками.</w:t>
            </w:r>
          </w:p>
          <w:p w:rsidR="008C5101" w:rsidRDefault="008364C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  <w:p w:rsidR="008C5101" w:rsidRDefault="008364C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вычитания.</w:t>
            </w:r>
          </w:p>
          <w:p w:rsidR="008C5101" w:rsidRDefault="008364CB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ками, корректируют свою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ятельность с учетом выстав-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8C5101" w:rsidRDefault="008364CB">
            <w:pPr>
              <w:pStyle w:val="TableParagraph"/>
              <w:ind w:left="109" w:right="420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 по алг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ритму устного сложения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8C5101" w:rsidRDefault="008364CB">
            <w:pPr>
              <w:pStyle w:val="TableParagraph"/>
              <w:ind w:left="109" w:right="273"/>
              <w:jc w:val="both"/>
              <w:rPr>
                <w:sz w:val="24"/>
              </w:rPr>
            </w:pPr>
            <w:r>
              <w:rPr>
                <w:sz w:val="24"/>
              </w:rPr>
              <w:t>Решают простые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 с учетом выставлен-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8C5101" w:rsidRDefault="008364CB">
            <w:pPr>
              <w:pStyle w:val="TableParagraph"/>
              <w:ind w:left="110" w:right="187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 по алгоритму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сложения и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8C5101" w:rsidRDefault="008364CB">
            <w:pPr>
              <w:pStyle w:val="TableParagraph"/>
              <w:ind w:left="110" w:right="121"/>
              <w:jc w:val="both"/>
              <w:rPr>
                <w:sz w:val="24"/>
              </w:rPr>
            </w:pPr>
            <w:r>
              <w:rPr>
                <w:sz w:val="24"/>
              </w:rPr>
              <w:t>Решают составные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</w:tbl>
    <w:p w:rsidR="008C5101" w:rsidRDefault="008C5101">
      <w:pPr>
        <w:jc w:val="both"/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2762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ind w:right="175"/>
              <w:rPr>
                <w:sz w:val="24"/>
              </w:rPr>
            </w:pPr>
            <w:r>
              <w:rPr>
                <w:sz w:val="24"/>
              </w:rPr>
              <w:t>Сложение и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чисел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сложения и выч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тания пятизначных чисел с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  <w:p w:rsidR="008C5101" w:rsidRDefault="008364CB">
            <w:pPr>
              <w:pStyle w:val="TableParagraph"/>
              <w:spacing w:before="1"/>
              <w:ind w:right="137"/>
              <w:rPr>
                <w:sz w:val="24"/>
              </w:rPr>
            </w:pPr>
            <w:r>
              <w:rPr>
                <w:sz w:val="24"/>
              </w:rPr>
              <w:t>Решение арифметических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расчет стоимости (цена,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личество, общая стоимость 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вара)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28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  <w:p w:rsidR="008C5101" w:rsidRDefault="008364CB">
            <w:pPr>
              <w:pStyle w:val="TableParagraph"/>
              <w:spacing w:before="1"/>
              <w:ind w:left="109" w:right="161"/>
              <w:rPr>
                <w:sz w:val="24"/>
              </w:rPr>
            </w:pPr>
            <w:r>
              <w:rPr>
                <w:sz w:val="24"/>
              </w:rPr>
              <w:t>Решают примеры письменно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 записью примера в сто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бик).</w:t>
            </w:r>
          </w:p>
          <w:p w:rsidR="008C5101" w:rsidRDefault="008364CB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калькуляторе.</w:t>
            </w:r>
          </w:p>
          <w:p w:rsidR="008C5101" w:rsidRDefault="008364CB">
            <w:pPr>
              <w:pStyle w:val="TableParagraph"/>
              <w:spacing w:line="276" w:lineRule="exact"/>
              <w:ind w:left="109" w:right="23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действие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Выполняют сложение и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чисел с помощью калькуля-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тора.</w:t>
            </w:r>
          </w:p>
          <w:p w:rsidR="008C5101" w:rsidRDefault="008364CB">
            <w:pPr>
              <w:pStyle w:val="TableParagraph"/>
              <w:spacing w:before="1"/>
              <w:ind w:left="110" w:right="211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 письменно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8C5101" w:rsidRDefault="008364CB">
            <w:pPr>
              <w:pStyle w:val="TableParagraph"/>
              <w:ind w:left="110" w:right="394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калькуляторе.</w:t>
            </w:r>
          </w:p>
          <w:p w:rsidR="008C5101" w:rsidRDefault="008364CB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действия</w:t>
            </w:r>
          </w:p>
        </w:tc>
      </w:tr>
      <w:tr w:rsidR="008C5101">
        <w:trPr>
          <w:trHeight w:val="2484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Письменное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вычитание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Знакомство с письменным 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жением и вычитанием много-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с переходом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8C5101" w:rsidRDefault="008364CB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Проверка правильности слож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многозначных чисел, 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перестановки слагаемых.</w:t>
            </w:r>
          </w:p>
          <w:p w:rsidR="008C5101" w:rsidRDefault="008364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367"/>
              <w:rPr>
                <w:sz w:val="24"/>
              </w:rPr>
            </w:pPr>
            <w:r>
              <w:rPr>
                <w:sz w:val="24"/>
              </w:rPr>
              <w:t>Решают примеры по алг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вычитания.</w:t>
            </w:r>
          </w:p>
          <w:p w:rsidR="008C5101" w:rsidRDefault="008364CB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Записывают примеры в сто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бик, выполняют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на калькуляторе.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действия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87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 по алгоритму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 сложения и выч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тания.</w:t>
            </w:r>
          </w:p>
          <w:p w:rsidR="008C5101" w:rsidRDefault="008364CB">
            <w:pPr>
              <w:pStyle w:val="TableParagraph"/>
              <w:ind w:left="110" w:right="405"/>
              <w:rPr>
                <w:sz w:val="24"/>
              </w:rPr>
            </w:pPr>
            <w:r>
              <w:rPr>
                <w:sz w:val="24"/>
              </w:rPr>
              <w:t>Записывают примеры в сто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бик, выполняют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вычитание.</w:t>
            </w:r>
          </w:p>
          <w:p w:rsidR="008C5101" w:rsidRDefault="008364CB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Решают составные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8C5101">
        <w:trPr>
          <w:trHeight w:val="2207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Письменное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вычитание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Отработка письменных при</w:t>
            </w:r>
            <w:proofErr w:type="gramStart"/>
            <w:r>
              <w:rPr>
                <w:sz w:val="24"/>
              </w:rPr>
              <w:t>ё-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 сложения и вычитания 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 в пределах 1 000 000 (с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8C5101" w:rsidRDefault="008364CB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Проверка правильности вычи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 сложения и вычитания,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действием.</w:t>
            </w:r>
          </w:p>
          <w:p w:rsidR="008C5101" w:rsidRDefault="008364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351"/>
              <w:rPr>
                <w:sz w:val="24"/>
              </w:rPr>
            </w:pPr>
            <w:r>
              <w:rPr>
                <w:sz w:val="24"/>
              </w:rPr>
              <w:t>Решают примеры по алг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ритму письменного 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вычитания.</w:t>
            </w:r>
          </w:p>
          <w:p w:rsidR="008C5101" w:rsidRDefault="008364CB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Решают примеры по алгоритму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 сложения и выч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тания. Выполняют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8C5101" w:rsidRDefault="008364CB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 действия</w:t>
            </w:r>
          </w:p>
        </w:tc>
      </w:tr>
    </w:tbl>
    <w:p w:rsidR="008C5101" w:rsidRDefault="008C5101">
      <w:pPr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2486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right="18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неизвестных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слагаемого. Закрепление реш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примеров на основе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и слагаемых,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составных задач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86"/>
              <w:rPr>
                <w:sz w:val="24"/>
              </w:rPr>
            </w:pPr>
            <w:r>
              <w:rPr>
                <w:sz w:val="24"/>
              </w:rPr>
              <w:t>Называют неизвестные 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поненты слагаемого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8C5101" w:rsidRDefault="008364CB">
            <w:pPr>
              <w:pStyle w:val="TableParagraph"/>
              <w:spacing w:line="270" w:lineRule="atLeast"/>
              <w:ind w:left="109" w:right="23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нения, решают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слагаемого с помощью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90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нахождения 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компонента слагаемого.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уравнение,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проверку. Решают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</w:p>
        </w:tc>
      </w:tr>
      <w:tr w:rsidR="008C5101">
        <w:trPr>
          <w:trHeight w:val="2484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компонентов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читаемого, уменьшае-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6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Закрепление приёмов 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неизвестных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 и вычитаемого.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и составные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неизвестных компонентов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line="276" w:lineRule="exact"/>
              <w:ind w:left="109" w:right="91"/>
              <w:rPr>
                <w:sz w:val="24"/>
              </w:rPr>
            </w:pPr>
            <w:r>
              <w:rPr>
                <w:sz w:val="24"/>
              </w:rPr>
              <w:t>Называют компоненты 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 вычитания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схему. Записывают и решают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уравнения, решают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вычитаемого,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line="276" w:lineRule="exact"/>
              <w:ind w:left="110" w:right="222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нахождения 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вычитаемого.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уравнение,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проверку. Решают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неизвестных 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понентов вычитаемого, умень-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шаемого</w:t>
            </w:r>
          </w:p>
        </w:tc>
      </w:tr>
      <w:tr w:rsidR="008C5101">
        <w:trPr>
          <w:trHeight w:val="1656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риал.</w:t>
            </w:r>
          </w:p>
          <w:p w:rsidR="008C5101" w:rsidRDefault="00836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Углы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Виды углов. Построение пр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острых, тупых углов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621"/>
              <w:jc w:val="both"/>
              <w:rPr>
                <w:sz w:val="24"/>
              </w:rPr>
            </w:pPr>
            <w:r>
              <w:rPr>
                <w:sz w:val="24"/>
              </w:rPr>
              <w:t>Называют и показывают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  <w:p w:rsidR="008C5101" w:rsidRDefault="008364CB">
            <w:pPr>
              <w:pStyle w:val="TableParagraph"/>
              <w:spacing w:line="270" w:lineRule="atLeast"/>
              <w:ind w:left="109" w:right="135"/>
              <w:jc w:val="both"/>
              <w:rPr>
                <w:sz w:val="24"/>
              </w:rPr>
            </w:pPr>
            <w:r>
              <w:rPr>
                <w:sz w:val="24"/>
              </w:rPr>
              <w:t>Выполняют построение пр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мых, тупых и острых углов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транспортира с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Называют виды углов.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няют построение прямых, 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пых и острых углов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</w:p>
        </w:tc>
      </w:tr>
      <w:tr w:rsidR="008C5101">
        <w:trPr>
          <w:trHeight w:val="138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Выполняют 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Записывают примеры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строчку, выполняют слож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и вычитание на кальку-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ляторе.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</w:p>
          <w:p w:rsidR="008C5101" w:rsidRDefault="008364C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действия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Записывают примеры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  <w:p w:rsidR="008C5101" w:rsidRDefault="008364CB">
            <w:pPr>
              <w:pStyle w:val="TableParagraph"/>
              <w:spacing w:line="270" w:lineRule="atLeast"/>
              <w:ind w:left="110" w:righ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 действия</w:t>
            </w:r>
          </w:p>
        </w:tc>
      </w:tr>
    </w:tbl>
    <w:p w:rsidR="008C5101" w:rsidRDefault="008C5101">
      <w:pPr>
        <w:spacing w:line="270" w:lineRule="atLeast"/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278"/>
        </w:trPr>
        <w:tc>
          <w:tcPr>
            <w:tcW w:w="14168" w:type="dxa"/>
            <w:gridSpan w:val="6"/>
          </w:tcPr>
          <w:p w:rsidR="008C5101" w:rsidRDefault="008364CB">
            <w:pPr>
              <w:pStyle w:val="TableParagraph"/>
              <w:spacing w:before="1" w:line="257" w:lineRule="exact"/>
              <w:ind w:left="2218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однозначное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C5101">
        <w:trPr>
          <w:trHeight w:val="2207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Устное умножение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на однозна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 число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Ознакомление с устными при</w:t>
            </w:r>
            <w:proofErr w:type="gramStart"/>
            <w:r>
              <w:rPr>
                <w:sz w:val="24"/>
              </w:rPr>
              <w:t>ё-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мами умножения и деления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8C5101" w:rsidRDefault="008364CB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Повторение компонентов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делении.</w:t>
            </w:r>
          </w:p>
          <w:p w:rsidR="008C5101" w:rsidRDefault="008364CB">
            <w:pPr>
              <w:pStyle w:val="TableParagraph"/>
              <w:spacing w:line="270" w:lineRule="atLeast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задач на прямое приведе-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единице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Называют компоненты умн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жения и деления по 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8C5101" w:rsidRDefault="008364CB">
            <w:pPr>
              <w:pStyle w:val="TableParagraph"/>
              <w:ind w:left="109" w:right="207"/>
              <w:jc w:val="both"/>
              <w:rPr>
                <w:sz w:val="24"/>
              </w:rPr>
            </w:pPr>
            <w:r>
              <w:rPr>
                <w:sz w:val="24"/>
              </w:rPr>
              <w:t>Выполняют решение 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 на 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  <w:p w:rsidR="008C5101" w:rsidRDefault="008364CB">
            <w:pPr>
              <w:pStyle w:val="TableParagraph"/>
              <w:spacing w:line="270" w:lineRule="atLeast"/>
              <w:ind w:left="109" w:right="274"/>
              <w:jc w:val="both"/>
              <w:rPr>
                <w:sz w:val="24"/>
              </w:rPr>
            </w:pPr>
            <w:r>
              <w:rPr>
                <w:sz w:val="24"/>
              </w:rPr>
              <w:t>Решают простые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Называют компоненты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8C5101" w:rsidRDefault="008364CB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Выполняют решение 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умножение и деление.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шают простые 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8C5101">
        <w:trPr>
          <w:trHeight w:val="2208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Устное умножение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на однозна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 число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деления чисел на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8C5101" w:rsidRDefault="00836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1 000 000.</w:t>
            </w:r>
          </w:p>
          <w:p w:rsidR="008C5101" w:rsidRDefault="008364C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Решение арифметических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обратное приведение к ед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нице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Называют компоненты умн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жения и деления по 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8C5101" w:rsidRDefault="008364CB">
            <w:pPr>
              <w:pStyle w:val="TableParagraph"/>
              <w:ind w:left="109" w:right="207"/>
              <w:jc w:val="both"/>
              <w:rPr>
                <w:sz w:val="24"/>
              </w:rPr>
            </w:pPr>
            <w:r>
              <w:rPr>
                <w:sz w:val="24"/>
              </w:rPr>
              <w:t>Выполняют решение 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 на 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  <w:p w:rsidR="008C5101" w:rsidRDefault="008364CB">
            <w:pPr>
              <w:pStyle w:val="TableParagraph"/>
              <w:spacing w:line="270" w:lineRule="atLeast"/>
              <w:ind w:left="109" w:right="272"/>
              <w:jc w:val="both"/>
              <w:rPr>
                <w:sz w:val="24"/>
              </w:rPr>
            </w:pPr>
            <w:r>
              <w:rPr>
                <w:sz w:val="24"/>
              </w:rPr>
              <w:t>Решают простые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деления. Выполняют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шение примеров на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деление. Решают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8C5101">
        <w:trPr>
          <w:trHeight w:val="2484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Письменное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тырёхзначных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Знакомство с письменным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тырехзначных чисел на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приемами устных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 (с записью примера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8C5101" w:rsidRDefault="008364C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Решение арифметических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Выполняют решение 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умножение трёхзнач-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 четырёхзначных 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 (с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писью примеров в столбик)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  <w:p w:rsidR="008C5101" w:rsidRDefault="008364CB">
            <w:pPr>
              <w:pStyle w:val="TableParagraph"/>
              <w:spacing w:line="270" w:lineRule="atLeast"/>
              <w:ind w:left="109" w:right="23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 1 способ (решение в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Выполняют решение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умножение трёхзначных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четырёхзначных чисел на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 число (с записью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в столбик). 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2 сп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</w:t>
            </w:r>
          </w:p>
          <w:p w:rsidR="008C5101" w:rsidRDefault="008364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</w:tr>
      <w:tr w:rsidR="008C5101">
        <w:trPr>
          <w:trHeight w:val="1656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Письменное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пятизначных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Закрепление приема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трехзначных и четырехзначных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 вычислений (с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8C5101" w:rsidRDefault="008364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Выполняют решение 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умножение пятизнач-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 шестизначных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8C5101" w:rsidRDefault="008364CB">
            <w:pPr>
              <w:pStyle w:val="TableParagraph"/>
              <w:spacing w:line="270" w:lineRule="atLeast"/>
              <w:ind w:left="109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писью примеров в столбик)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  <w:proofErr w:type="gramEnd"/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умножение пятизначных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шестизначных чисел на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число (с записью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</w:tc>
      </w:tr>
    </w:tbl>
    <w:p w:rsidR="008C5101" w:rsidRDefault="008C5101">
      <w:pPr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554"/>
        </w:trPr>
        <w:tc>
          <w:tcPr>
            <w:tcW w:w="576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line="270" w:lineRule="atLeast"/>
              <w:ind w:left="109" w:right="23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 2 действия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line="270" w:lineRule="atLeast"/>
              <w:ind w:left="110" w:right="225"/>
              <w:rPr>
                <w:sz w:val="24"/>
              </w:rPr>
            </w:pPr>
            <w:r>
              <w:rPr>
                <w:sz w:val="24"/>
              </w:rPr>
              <w:t>Решают арифметические в 2 -3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8C5101">
        <w:trPr>
          <w:trHeight w:val="2208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Письменное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неполных много-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Знакомство с письменным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тырехзначных чисел на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приемами устных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 (с записью примера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8C5101" w:rsidRDefault="008364CB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Выполняют решение 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умножение пятизнач-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 шестизначных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 (с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писью примеров в столбик)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  <w:p w:rsidR="008C5101" w:rsidRDefault="008364CB">
            <w:pPr>
              <w:pStyle w:val="TableParagraph"/>
              <w:spacing w:line="276" w:lineRule="exact"/>
              <w:ind w:left="109" w:right="217"/>
              <w:rPr>
                <w:sz w:val="24"/>
              </w:rPr>
            </w:pPr>
            <w:r>
              <w:rPr>
                <w:sz w:val="24"/>
              </w:rPr>
              <w:t>Решают арифметические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 2 действия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умножение пятизначных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шестизначных чисел на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число (с записью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8C5101" w:rsidRDefault="008364CB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Решают арифметические в 2 -3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8C5101">
        <w:trPr>
          <w:trHeight w:val="2759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четырёхзначных 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письменным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 четырёхзначных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1 000 000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8C5101" w:rsidRDefault="008364CB">
            <w:pPr>
              <w:pStyle w:val="TableParagraph"/>
              <w:tabs>
                <w:tab w:val="left" w:pos="127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Решение арифметических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характеризующую процессы 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(производительность</w:t>
            </w:r>
          </w:p>
          <w:p w:rsidR="008C5101" w:rsidRDefault="008364CB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боты)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Выполняют решение 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 на деление четырёхзнач-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чисел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строчку) с помощью кальку-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лятора.</w:t>
            </w:r>
          </w:p>
          <w:p w:rsidR="008C5101" w:rsidRDefault="008364CB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 по содержанию 1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598"/>
              <w:rPr>
                <w:sz w:val="24"/>
              </w:rPr>
            </w:pPr>
            <w:r>
              <w:rPr>
                <w:sz w:val="24"/>
              </w:rPr>
              <w:t>Называют компоненты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делении.</w:t>
            </w:r>
          </w:p>
          <w:p w:rsidR="008C5101" w:rsidRDefault="008364CB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Выполняют решение 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умножение и деление (с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8C5101" w:rsidRDefault="008364CB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8C5101">
        <w:trPr>
          <w:trHeight w:val="3312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пятизначных и 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стизначных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Знакомство с письменным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 пятизначных и шестизнач-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в пределах 1 000 000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8C5101" w:rsidRDefault="008364C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Решение арифметических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вопросами: «</w:t>
            </w:r>
            <w:proofErr w:type="gramStart"/>
            <w:r>
              <w:rPr>
                <w:sz w:val="24"/>
              </w:rPr>
              <w:t>На сколько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Называют компоненты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 и делении, с оп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8C5101" w:rsidRDefault="008364CB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Выполняют решение 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деление пятизначных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шестизначных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нозначное число (с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в столбик) с 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  <w:p w:rsidR="008C5101" w:rsidRDefault="008364CB">
            <w:pPr>
              <w:pStyle w:val="TableParagraph"/>
              <w:spacing w:line="270" w:lineRule="atLeast"/>
              <w:ind w:left="109" w:right="23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 с вопросами: «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больше…?»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598"/>
              <w:rPr>
                <w:sz w:val="24"/>
              </w:rPr>
            </w:pPr>
            <w:r>
              <w:rPr>
                <w:sz w:val="24"/>
              </w:rPr>
              <w:t>Называют компоненты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делении.</w:t>
            </w:r>
          </w:p>
          <w:p w:rsidR="008C5101" w:rsidRDefault="008364CB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Выполняют решение 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деление пятизначных и 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стизначных чисел на 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число (с записью примеров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8C5101" w:rsidRDefault="008364CB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вопросами: «</w:t>
            </w:r>
            <w:proofErr w:type="gramStart"/>
            <w:r>
              <w:rPr>
                <w:sz w:val="24"/>
              </w:rPr>
              <w:t>На сколько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</w:tr>
    </w:tbl>
    <w:p w:rsidR="008C5101" w:rsidRDefault="008C5101">
      <w:pPr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2210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sz w:val="24"/>
              </w:rPr>
              <w:t>Арифметические 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ствия с числами (сло-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right="156"/>
              <w:rPr>
                <w:sz w:val="24"/>
              </w:rPr>
            </w:pPr>
            <w:r>
              <w:rPr>
                <w:sz w:val="24"/>
              </w:rPr>
              <w:t>Закрепление умения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примеров в 3 –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действия (сл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жение, вычитание, умножение,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деление).</w:t>
            </w:r>
          </w:p>
          <w:p w:rsidR="008C5101" w:rsidRDefault="008364CB">
            <w:pPr>
              <w:pStyle w:val="TableParagraph"/>
              <w:spacing w:before="1"/>
              <w:ind w:right="137"/>
              <w:rPr>
                <w:sz w:val="24"/>
              </w:rPr>
            </w:pPr>
            <w:r>
              <w:rPr>
                <w:sz w:val="24"/>
              </w:rPr>
              <w:t>Решение арифметических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208"/>
              <w:jc w:val="both"/>
              <w:rPr>
                <w:sz w:val="24"/>
              </w:rPr>
            </w:pPr>
            <w:r>
              <w:rPr>
                <w:sz w:val="24"/>
              </w:rPr>
              <w:t>Записывают числовые выр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жения.</w:t>
            </w:r>
          </w:p>
          <w:p w:rsidR="008C5101" w:rsidRDefault="008364CB">
            <w:pPr>
              <w:pStyle w:val="TableParagraph"/>
              <w:ind w:left="109" w:right="216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 на (слож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ние, вычитание, умножение,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действия.</w:t>
            </w:r>
          </w:p>
          <w:p w:rsidR="008C5101" w:rsidRDefault="008364CB">
            <w:pPr>
              <w:pStyle w:val="TableParagraph"/>
              <w:spacing w:line="270" w:lineRule="atLeast"/>
              <w:ind w:left="109" w:right="144"/>
              <w:rPr>
                <w:sz w:val="24"/>
              </w:rPr>
            </w:pPr>
            <w:r>
              <w:rPr>
                <w:sz w:val="24"/>
              </w:rPr>
              <w:t>Решают арифметические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 на нахождение части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действие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20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8C5101" w:rsidRDefault="008364CB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вычитание, умножение,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действия.</w:t>
            </w:r>
          </w:p>
          <w:p w:rsidR="008C5101" w:rsidRDefault="008364CB">
            <w:pPr>
              <w:pStyle w:val="TableParagraph"/>
              <w:spacing w:line="270" w:lineRule="atLeast"/>
              <w:ind w:left="110" w:right="119"/>
              <w:jc w:val="both"/>
              <w:rPr>
                <w:sz w:val="24"/>
              </w:rPr>
            </w:pPr>
            <w:r>
              <w:rPr>
                <w:sz w:val="24"/>
              </w:rPr>
              <w:t>Решают арифметические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нахождение части от числа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8C5101">
        <w:trPr>
          <w:trHeight w:val="2484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пятизначных и 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стизначных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на деление пятизна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 шестизначных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8C5101" w:rsidRDefault="008364CB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Выполняют решение 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деление пятизначных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шестизначных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нозначное число (с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в столбик) с 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 калькулятора. Соста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8C5101" w:rsidRDefault="008364CB">
            <w:pPr>
              <w:pStyle w:val="TableParagraph"/>
              <w:spacing w:line="270" w:lineRule="atLeast"/>
              <w:ind w:left="109" w:right="469"/>
              <w:rPr>
                <w:sz w:val="24"/>
              </w:rPr>
            </w:pPr>
            <w:r>
              <w:rPr>
                <w:sz w:val="24"/>
              </w:rPr>
              <w:t>писи в 2 действия с пом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Называют компоненты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 и делении.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няют решение примеров на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 пятизначных и 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стизначных чисел на 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число (с записью примеров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8C5101" w:rsidRDefault="008364CB">
            <w:pPr>
              <w:pStyle w:val="TableParagraph"/>
              <w:spacing w:line="270" w:lineRule="atLeast"/>
              <w:ind w:left="110" w:right="255"/>
              <w:rPr>
                <w:sz w:val="24"/>
              </w:rPr>
            </w:pPr>
            <w:r>
              <w:rPr>
                <w:sz w:val="24"/>
              </w:rPr>
              <w:t>Составляют задачи по краткой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– 4 действия</w:t>
            </w:r>
          </w:p>
        </w:tc>
      </w:tr>
      <w:tr w:rsidR="008C5101">
        <w:trPr>
          <w:trHeight w:val="276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403"/>
              <w:jc w:val="both"/>
              <w:rPr>
                <w:sz w:val="24"/>
              </w:rPr>
            </w:pPr>
            <w:r>
              <w:rPr>
                <w:sz w:val="24"/>
              </w:rPr>
              <w:t>Деление с остатком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пятизначных и 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стизначных чисел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Закрепление правила деления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  <w:p w:rsidR="008C5101" w:rsidRDefault="008364CB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на деления с остатком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пятизначных и шестизначных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(с записью примеров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8C5101" w:rsidRDefault="008364CB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Решение арифметических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 решение 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деление с остатком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8C5101" w:rsidRDefault="008364C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1 000 000.</w:t>
            </w:r>
          </w:p>
          <w:p w:rsidR="008C5101" w:rsidRDefault="008364CB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Решают арифметические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 на равные части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деление с остатком в 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лах</w:t>
            </w:r>
          </w:p>
          <w:p w:rsidR="008C5101" w:rsidRDefault="008364CB">
            <w:pPr>
              <w:pStyle w:val="TableParagraph"/>
              <w:ind w:left="110" w:right="284"/>
              <w:rPr>
                <w:sz w:val="24"/>
              </w:rPr>
            </w:pPr>
            <w:r>
              <w:rPr>
                <w:sz w:val="24"/>
              </w:rPr>
              <w:t>1 000 000 с последующей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веркой.</w:t>
            </w:r>
          </w:p>
          <w:p w:rsidR="008C5101" w:rsidRDefault="008364CB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</w:tr>
    </w:tbl>
    <w:p w:rsidR="008C5101" w:rsidRDefault="008C5101">
      <w:pPr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2762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ind w:right="116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риал.</w:t>
            </w:r>
          </w:p>
          <w:p w:rsidR="008C5101" w:rsidRDefault="008364CB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right="3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Взаимное положение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плоскости: параллельные,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перпендикулярные.</w:t>
            </w:r>
          </w:p>
          <w:p w:rsidR="008C5101" w:rsidRDefault="008364CB">
            <w:pPr>
              <w:pStyle w:val="TableParagraph"/>
              <w:spacing w:before="1"/>
              <w:ind w:right="184"/>
              <w:rPr>
                <w:sz w:val="24"/>
              </w:rPr>
            </w:pPr>
            <w:r>
              <w:rPr>
                <w:sz w:val="24"/>
              </w:rPr>
              <w:t>Построение параллельных пр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мых. Построение перпендик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прямых, отрезков.</w:t>
            </w:r>
          </w:p>
          <w:p w:rsidR="008C5101" w:rsidRDefault="00836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пересечения.</w:t>
            </w:r>
          </w:p>
          <w:p w:rsidR="008C5101" w:rsidRDefault="008364C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Положение прямых в простра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верти-</w:t>
            </w:r>
          </w:p>
          <w:p w:rsidR="008C5101" w:rsidRDefault="008364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кальное,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наклонное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140"/>
              <w:rPr>
                <w:sz w:val="24"/>
              </w:rPr>
            </w:pPr>
            <w:r>
              <w:rPr>
                <w:sz w:val="24"/>
              </w:rPr>
              <w:t>Выполняют построение 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раллельных прямых, перпен-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дикулярных прямых, отрез-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 с помощью чертёжного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угольника, используя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зец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236"/>
              <w:jc w:val="both"/>
              <w:rPr>
                <w:sz w:val="24"/>
              </w:rPr>
            </w:pPr>
            <w:r>
              <w:rPr>
                <w:sz w:val="24"/>
              </w:rPr>
              <w:t>Выполняют построение пара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лельных прямых, перпендику-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лярных прямых, отрезков с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чертёжного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</w:tc>
      </w:tr>
      <w:tr w:rsidR="008C5101">
        <w:trPr>
          <w:trHeight w:val="1655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теме: «Умнож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ние и деление много-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значных чисел на од-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нозначное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число»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Оценивание и проверка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8C5101" w:rsidRDefault="008364CB">
            <w:pPr>
              <w:pStyle w:val="TableParagraph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«Умножение и деление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 работы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калькулятора).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  <w:tr w:rsidR="008C5101">
        <w:trPr>
          <w:trHeight w:val="3036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10,100,1000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Выполнение работы над оши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ками.</w:t>
            </w:r>
          </w:p>
          <w:p w:rsidR="008C5101" w:rsidRDefault="008364CB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10,100, 1000.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8C5101" w:rsidRDefault="00836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000 000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10,100, 1000. Реше-</w:t>
            </w:r>
          </w:p>
          <w:p w:rsidR="008C5101" w:rsidRDefault="008364CB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ние арифметических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расстояния, скор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243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деятельность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8C5101" w:rsidRDefault="008364CB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Решают примеры на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 100, 1000 с опорой на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разец.</w:t>
            </w:r>
          </w:p>
          <w:p w:rsidR="008C5101" w:rsidRDefault="008364CB">
            <w:pPr>
              <w:pStyle w:val="TableParagraph"/>
              <w:spacing w:line="270" w:lineRule="atLeast"/>
              <w:ind w:left="109" w:right="160"/>
              <w:rPr>
                <w:sz w:val="24"/>
              </w:rPr>
            </w:pPr>
            <w:r>
              <w:rPr>
                <w:sz w:val="24"/>
              </w:rPr>
              <w:t>Решают арифметические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258"/>
              <w:jc w:val="both"/>
              <w:rPr>
                <w:sz w:val="24"/>
              </w:rPr>
            </w:pPr>
            <w:r>
              <w:rPr>
                <w:sz w:val="24"/>
              </w:rPr>
              <w:t>Выполняют работу над оши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ками, корректируют свою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 с учетом выставлен-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8C5101" w:rsidRDefault="008364CB">
            <w:pPr>
              <w:pStyle w:val="TableParagraph"/>
              <w:ind w:left="110" w:right="113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 на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</w:p>
          <w:p w:rsidR="008C5101" w:rsidRDefault="008364CB">
            <w:pPr>
              <w:pStyle w:val="TableParagraph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>1000. Решают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 рассто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:rsidR="008C5101" w:rsidRDefault="008C5101">
      <w:pPr>
        <w:jc w:val="both"/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1934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ind w:right="34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многозна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10,100,1000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right="208"/>
              <w:rPr>
                <w:sz w:val="24"/>
              </w:rPr>
            </w:pPr>
            <w:r>
              <w:rPr>
                <w:sz w:val="24"/>
              </w:rPr>
              <w:t>Закрепление правила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 10,100,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1000. Выполнение деления 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1 000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на</w:t>
            </w:r>
          </w:p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10,100, 1000.</w:t>
            </w:r>
          </w:p>
          <w:p w:rsidR="008C5101" w:rsidRDefault="008364CB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Решение арифметических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156"/>
              <w:rPr>
                <w:sz w:val="24"/>
              </w:rPr>
            </w:pPr>
            <w:r>
              <w:rPr>
                <w:sz w:val="24"/>
              </w:rPr>
              <w:t>Решают примеры на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 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100, 1000 с опорой на обр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зец.</w:t>
            </w:r>
          </w:p>
          <w:p w:rsidR="008C5101" w:rsidRDefault="008364CB">
            <w:pPr>
              <w:pStyle w:val="TableParagraph"/>
              <w:spacing w:line="270" w:lineRule="atLeast"/>
              <w:ind w:left="109" w:right="105"/>
              <w:rPr>
                <w:sz w:val="24"/>
              </w:rPr>
            </w:pPr>
            <w:r>
              <w:rPr>
                <w:sz w:val="24"/>
              </w:rPr>
              <w:t>Решают арифметические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 на нахождение произве-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действия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98"/>
              <w:rPr>
                <w:sz w:val="24"/>
              </w:rPr>
            </w:pPr>
            <w:r>
              <w:rPr>
                <w:sz w:val="24"/>
              </w:rPr>
              <w:t>Решают примеры на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</w:p>
          <w:p w:rsidR="008C5101" w:rsidRDefault="008364CB">
            <w:pPr>
              <w:pStyle w:val="TableParagraph"/>
              <w:ind w:left="110" w:right="239"/>
              <w:rPr>
                <w:sz w:val="24"/>
              </w:rPr>
            </w:pPr>
            <w:r>
              <w:rPr>
                <w:sz w:val="24"/>
              </w:rPr>
              <w:t>1000. Решают 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 в 2 –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8C5101">
        <w:trPr>
          <w:trHeight w:val="1932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10, 100, 1000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Закрепление алгоритма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10,100, 1000.</w:t>
            </w:r>
          </w:p>
          <w:p w:rsidR="008C5101" w:rsidRDefault="008364C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10,100,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  <w:p w:rsidR="008C5101" w:rsidRDefault="008364CB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задач на равные части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Решают примеры на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остатком. Решают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 части с остатком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Решают примеры на 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остатком. Решают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</w:tr>
      <w:tr w:rsidR="008C5101">
        <w:trPr>
          <w:trHeight w:val="138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риал.</w:t>
            </w:r>
          </w:p>
          <w:p w:rsidR="008C5101" w:rsidRDefault="008364CB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Окружность, круг.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радиусом.</w:t>
            </w:r>
          </w:p>
          <w:p w:rsidR="008C5101" w:rsidRDefault="008364C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  <w:p w:rsidR="008C5101" w:rsidRDefault="008364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окружности,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Показывают предметы кру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лой 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8C5101" w:rsidRDefault="008364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8C5101" w:rsidRDefault="008364C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диусом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Называют предметы круглой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 Выполняют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 с заданным ради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</w:p>
        </w:tc>
      </w:tr>
      <w:tr w:rsidR="008C5101">
        <w:trPr>
          <w:trHeight w:val="275"/>
        </w:trPr>
        <w:tc>
          <w:tcPr>
            <w:tcW w:w="14168" w:type="dxa"/>
            <w:gridSpan w:val="6"/>
          </w:tcPr>
          <w:p w:rsidR="008C5101" w:rsidRDefault="008364CB">
            <w:pPr>
              <w:pStyle w:val="TableParagraph"/>
              <w:spacing w:line="256" w:lineRule="exact"/>
              <w:ind w:left="2218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полученными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C5101">
        <w:trPr>
          <w:trHeight w:val="276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Преобразование 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сел, полученных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Закрепление мер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стоимости, 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мени).</w:t>
            </w:r>
          </w:p>
          <w:p w:rsidR="008C5101" w:rsidRDefault="008364CB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Запись чисел,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двумя мерами,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мерах (5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см).</w:t>
            </w:r>
          </w:p>
          <w:p w:rsidR="008C5101" w:rsidRDefault="008364CB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Выражение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(крупных)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Называют, читают числа,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лученные при измерении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 таблице. Преобраз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вывают числа,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  <w:p w:rsidR="008C5101" w:rsidRDefault="008364CB">
            <w:pPr>
              <w:pStyle w:val="TableParagraph"/>
              <w:ind w:left="109" w:right="297"/>
              <w:rPr>
                <w:sz w:val="24"/>
              </w:rPr>
            </w:pPr>
            <w:r>
              <w:rPr>
                <w:sz w:val="24"/>
              </w:rPr>
              <w:t>Переводят более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Называют, читают числа,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ченные при измерении. Прео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разовывают числа, 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  <w:p w:rsidR="008C5101" w:rsidRDefault="008364CB">
            <w:pPr>
              <w:pStyle w:val="TableParagraph"/>
              <w:ind w:left="110" w:right="170"/>
              <w:jc w:val="both"/>
              <w:rPr>
                <w:sz w:val="24"/>
              </w:rPr>
            </w:pPr>
            <w:r>
              <w:rPr>
                <w:sz w:val="24"/>
              </w:rPr>
              <w:t>Переводят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мелкие и более мелкие в ме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</w:p>
        </w:tc>
      </w:tr>
    </w:tbl>
    <w:p w:rsidR="008C5101" w:rsidRDefault="008C5101">
      <w:pPr>
        <w:jc w:val="both"/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2762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>Устное сложение 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двумя 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3" w:right="14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соотношения 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 стоимости.</w:t>
            </w:r>
          </w:p>
          <w:p w:rsidR="008C5101" w:rsidRDefault="008364CB">
            <w:pPr>
              <w:pStyle w:val="TableParagraph"/>
              <w:spacing w:before="1"/>
              <w:ind w:right="112"/>
              <w:rPr>
                <w:sz w:val="24"/>
              </w:rPr>
            </w:pPr>
            <w:r>
              <w:rPr>
                <w:sz w:val="24"/>
              </w:rPr>
              <w:t>Сложение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двумя мерами,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 устных 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записью примера в строчку).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простых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  <w:p w:rsidR="008C5101" w:rsidRDefault="008364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127"/>
              <w:rPr>
                <w:sz w:val="24"/>
              </w:rPr>
            </w:pPr>
            <w:r>
              <w:rPr>
                <w:sz w:val="24"/>
              </w:rPr>
              <w:t>Называют, читают числа,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лученные при измерении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  <w:p w:rsidR="008C5101" w:rsidRDefault="008364CB">
            <w:pPr>
              <w:pStyle w:val="TableParagraph"/>
              <w:spacing w:before="1"/>
              <w:ind w:left="109" w:right="145"/>
              <w:rPr>
                <w:sz w:val="24"/>
              </w:rPr>
            </w:pPr>
            <w:r>
              <w:rPr>
                <w:sz w:val="24"/>
              </w:rPr>
              <w:t>Складывают числа, получе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измерении.</w:t>
            </w:r>
          </w:p>
          <w:p w:rsidR="008C5101" w:rsidRDefault="008364CB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Решают простые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 задачи с мерами изме-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действия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167"/>
              <w:rPr>
                <w:sz w:val="24"/>
              </w:rPr>
            </w:pPr>
            <w:r>
              <w:rPr>
                <w:sz w:val="24"/>
              </w:rPr>
              <w:t>Называют, читают числа,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ченные при измерении. Скл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дывают числа, полученные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  <w:p w:rsidR="008C5101" w:rsidRDefault="008364CB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Решают составные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с мерами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действия</w:t>
            </w:r>
          </w:p>
        </w:tc>
      </w:tr>
      <w:tr w:rsidR="008C5101">
        <w:trPr>
          <w:trHeight w:val="3312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Письменное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3" w:right="14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соотношения 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 стоимости.</w:t>
            </w:r>
          </w:p>
          <w:p w:rsidR="008C5101" w:rsidRDefault="008364CB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Закрепление алгоритма слож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чисел, полученных при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мерении двумя мерами, приё-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 письменных 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записью примера в столбик).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решение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стых арифметических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схематич-</w:t>
            </w:r>
          </w:p>
          <w:p w:rsidR="008C5101" w:rsidRDefault="008364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Называют, читают числа,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лученные при измерении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  <w:p w:rsidR="008C5101" w:rsidRDefault="008364CB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Выполняют сложение чисел,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полученные</w:t>
            </w:r>
            <w:proofErr w:type="gramEnd"/>
            <w:r>
              <w:rPr>
                <w:sz w:val="24"/>
              </w:rPr>
              <w:t xml:space="preserve"> при измерении.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 задачи с мерами изме-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рения в 1 - 2 действия по схе-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матичному рисунку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69"/>
              <w:jc w:val="both"/>
              <w:rPr>
                <w:sz w:val="24"/>
              </w:rPr>
            </w:pPr>
            <w:r>
              <w:rPr>
                <w:sz w:val="24"/>
              </w:rPr>
              <w:t>Называют, читают числа,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ченные при измерении.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няют сложение чисел, получен-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измерении.</w:t>
            </w:r>
          </w:p>
          <w:p w:rsidR="008C5101" w:rsidRDefault="008364CB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Составляют и решают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с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рами измерения в 2 -3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схематичному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</w:tr>
      <w:tr w:rsidR="008C5101">
        <w:trPr>
          <w:trHeight w:val="276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Письменное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получен-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3" w:right="14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соотношения 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 стоимости.</w:t>
            </w:r>
          </w:p>
          <w:p w:rsidR="008C5101" w:rsidRDefault="008364CB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Закрепление алгоритма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чисел, полученных при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мерении двумя мерами, приё-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 письменных 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записью примера в столбик)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Называют, читают числа,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лученные при измерении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  <w:p w:rsidR="008C5101" w:rsidRDefault="008364CB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Выполняют вычитание 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столбик). Решают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C5101" w:rsidRDefault="008364CB">
            <w:pPr>
              <w:pStyle w:val="TableParagraph"/>
              <w:spacing w:line="270" w:lineRule="atLeast"/>
              <w:ind w:left="109" w:right="291"/>
              <w:rPr>
                <w:sz w:val="24"/>
              </w:rPr>
            </w:pPr>
            <w:r>
              <w:rPr>
                <w:sz w:val="24"/>
              </w:rPr>
              <w:t>2 действия с помощью 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Называют, читают числа,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ченные при измерении.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няют вычитание чисел,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ченные при измерении (с 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сью примера в столбик).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шают простые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 2 действия</w:t>
            </w:r>
          </w:p>
        </w:tc>
      </w:tr>
    </w:tbl>
    <w:p w:rsidR="008C5101" w:rsidRDefault="008C5101">
      <w:pPr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830"/>
        </w:trPr>
        <w:tc>
          <w:tcPr>
            <w:tcW w:w="576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шение простых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задач с вопросами: «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(короче)…?»</w:t>
            </w:r>
          </w:p>
        </w:tc>
        <w:tc>
          <w:tcPr>
            <w:tcW w:w="3261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5101">
        <w:trPr>
          <w:trHeight w:val="3036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Письменное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получен-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3" w:right="14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соотношения 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 стоимости.</w:t>
            </w:r>
          </w:p>
          <w:p w:rsidR="008C5101" w:rsidRDefault="008364CB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Закрепление приёмов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чисел, полученных при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мерении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 без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суммы.</w:t>
            </w:r>
          </w:p>
          <w:p w:rsidR="008C5101" w:rsidRDefault="008364CB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задач на нахождение 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Называют, читают числа,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лученные при измерении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  <w:p w:rsidR="008C5101" w:rsidRDefault="008364CB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Выполняют вычитание 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сел, полученные при 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нии, решают простые ариф-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метические задачи в 1 -2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Называют, читают числа,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ченные при измерении.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няют вычитание чисел,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измерении.</w:t>
            </w:r>
          </w:p>
          <w:p w:rsidR="008C5101" w:rsidRDefault="008364CB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8C5101">
        <w:trPr>
          <w:trHeight w:val="3311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Геометрический 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риал.</w:t>
            </w:r>
          </w:p>
          <w:p w:rsidR="008C5101" w:rsidRDefault="008364CB">
            <w:pPr>
              <w:pStyle w:val="TableParagraph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Виды треугольников.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треугол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Построение треугольников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циркуля и линейки.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треугольников по вел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чине углов, по длине сторон.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периметра тр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56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8C5101" w:rsidRDefault="008364CB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Называют стороны треугол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 (боковые стороны,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нование) с опорой на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зец.</w:t>
            </w:r>
          </w:p>
          <w:p w:rsidR="008C5101" w:rsidRDefault="008364CB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Выполняют построение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 чертёжного уголь-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Называют стороны треугол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(боковые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ние).</w:t>
            </w:r>
          </w:p>
          <w:p w:rsidR="008C5101" w:rsidRDefault="008364CB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Выполняют построение тр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инструментов (линейка,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циркуль).</w:t>
            </w:r>
          </w:p>
          <w:p w:rsidR="008C5101" w:rsidRDefault="008364CB">
            <w:pPr>
              <w:pStyle w:val="TableParagraph"/>
              <w:ind w:left="110" w:right="400"/>
              <w:rPr>
                <w:sz w:val="24"/>
              </w:rPr>
            </w:pPr>
            <w:r>
              <w:rPr>
                <w:sz w:val="24"/>
              </w:rPr>
              <w:t>Измеряют стороны треугол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ника.</w:t>
            </w:r>
          </w:p>
          <w:p w:rsidR="008C5101" w:rsidRDefault="008364CB">
            <w:pPr>
              <w:pStyle w:val="TableParagraph"/>
              <w:spacing w:line="270" w:lineRule="atLeast"/>
              <w:ind w:left="110" w:right="313"/>
              <w:rPr>
                <w:sz w:val="24"/>
              </w:rPr>
            </w:pPr>
            <w:r>
              <w:rPr>
                <w:sz w:val="24"/>
              </w:rPr>
              <w:t>Распознают треугольники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углов, по длине ст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рон</w:t>
            </w:r>
          </w:p>
        </w:tc>
      </w:tr>
      <w:tr w:rsidR="008C5101">
        <w:trPr>
          <w:trHeight w:val="138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бота «Сложение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чисел,</w:t>
            </w:r>
          </w:p>
          <w:p w:rsidR="008C5101" w:rsidRDefault="008364CB">
            <w:pPr>
              <w:pStyle w:val="TableParagraph"/>
              <w:spacing w:line="270" w:lineRule="atLeast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полученных при и</w:t>
            </w:r>
            <w:proofErr w:type="gramStart"/>
            <w:r>
              <w:rPr>
                <w:b/>
                <w:sz w:val="24"/>
              </w:rPr>
              <w:t>з-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мерении»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8C5101" w:rsidRDefault="008364CB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измерении»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C5101" w:rsidRDefault="008364CB">
            <w:pPr>
              <w:pStyle w:val="TableParagraph"/>
              <w:spacing w:line="270" w:lineRule="atLeast"/>
              <w:ind w:left="109" w:right="327"/>
              <w:rPr>
                <w:sz w:val="24"/>
              </w:rPr>
            </w:pPr>
            <w:r>
              <w:rPr>
                <w:sz w:val="24"/>
              </w:rPr>
              <w:t>Понимают инструкцию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заданию. Прин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28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C5101" w:rsidRDefault="008364CB">
            <w:pPr>
              <w:pStyle w:val="TableParagraph"/>
              <w:spacing w:line="270" w:lineRule="atLeast"/>
              <w:ind w:left="110" w:right="156" w:firstLine="60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 заданию. Принимают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8C5101" w:rsidRDefault="008C5101">
      <w:pPr>
        <w:spacing w:line="270" w:lineRule="atLeast"/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2762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 стоимости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мер в мелкие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устных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соотношения 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 измерении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мерой длины, массы, стои-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мости.</w:t>
            </w:r>
          </w:p>
          <w:p w:rsidR="008C5101" w:rsidRDefault="008364CB">
            <w:pPr>
              <w:pStyle w:val="TableParagraph"/>
              <w:spacing w:before="1"/>
              <w:ind w:right="110"/>
              <w:rPr>
                <w:sz w:val="24"/>
              </w:rPr>
            </w:pPr>
            <w:r>
              <w:rPr>
                <w:sz w:val="24"/>
              </w:rPr>
              <w:t>Решение примеров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вычислений с преобр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р.=100 к., 1 ц=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C5101" w:rsidRDefault="008364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=100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135"/>
              <w:rPr>
                <w:sz w:val="24"/>
              </w:rPr>
            </w:pPr>
            <w:r>
              <w:rPr>
                <w:sz w:val="24"/>
              </w:rPr>
              <w:t>Используют таблицу соотн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времени).</w:t>
            </w:r>
          </w:p>
          <w:p w:rsidR="008C5101" w:rsidRDefault="008364CB">
            <w:pPr>
              <w:pStyle w:val="TableParagraph"/>
              <w:spacing w:before="1"/>
              <w:ind w:left="109" w:right="176"/>
              <w:rPr>
                <w:sz w:val="24"/>
              </w:rPr>
            </w:pPr>
            <w:r>
              <w:rPr>
                <w:sz w:val="24"/>
              </w:rPr>
              <w:t>Решают примеры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разованием крупных мер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 (1 р.=100 к., 1 ц= 100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м=100 см)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95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массы, стоимости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соотношение. Преобразов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числа, полученные при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мерении.</w:t>
            </w:r>
          </w:p>
          <w:p w:rsidR="008C5101" w:rsidRDefault="008364CB">
            <w:pPr>
              <w:pStyle w:val="TableParagraph"/>
              <w:spacing w:before="1"/>
              <w:ind w:left="110" w:right="239"/>
              <w:rPr>
                <w:sz w:val="24"/>
              </w:rPr>
            </w:pPr>
            <w:r>
              <w:rPr>
                <w:sz w:val="24"/>
              </w:rPr>
              <w:t>Решают примеры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зованием крупных мер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р.=100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м=100</w:t>
            </w:r>
          </w:p>
          <w:p w:rsidR="008C5101" w:rsidRDefault="008364C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8C5101">
        <w:trPr>
          <w:trHeight w:val="3312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 стоимости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мер в мелкие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письме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Закрепление соотношения 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мерами длины, 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стоимости. Решение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письменных вычи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лений с преобразованием круп-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мер в мелкие (1 р.=100 к.,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ц= 100 кг, 1 м=100 см).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и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обрат-</w:t>
            </w:r>
          </w:p>
          <w:p w:rsidR="008C5101" w:rsidRDefault="008364CB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соотношения мер 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мерения (длины, массы, 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времени).</w:t>
            </w:r>
          </w:p>
          <w:p w:rsidR="008C5101" w:rsidRDefault="008364CB">
            <w:pPr>
              <w:pStyle w:val="TableParagraph"/>
              <w:ind w:left="109" w:right="26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 вычислений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 в мелкие (1 р.=100 к.,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м=100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см). Ре-</w:t>
            </w:r>
          </w:p>
          <w:p w:rsidR="008C5101" w:rsidRDefault="008364CB">
            <w:pPr>
              <w:pStyle w:val="TableParagraph"/>
              <w:spacing w:line="270" w:lineRule="atLeast"/>
              <w:ind w:left="109" w:right="285"/>
              <w:rPr>
                <w:sz w:val="24"/>
              </w:rPr>
            </w:pPr>
            <w:r>
              <w:rPr>
                <w:sz w:val="24"/>
              </w:rPr>
              <w:t>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массы, стоимости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соотношение. Преобразов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числа, полученные при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мерении.</w:t>
            </w:r>
          </w:p>
          <w:p w:rsidR="008C5101" w:rsidRDefault="008364CB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Решают примеры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вычислений с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образованием крупных мер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р.=100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м=100</w:t>
            </w:r>
          </w:p>
          <w:p w:rsidR="008C5101" w:rsidRDefault="008364C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).</w:t>
            </w:r>
          </w:p>
          <w:p w:rsidR="008C5101" w:rsidRDefault="008364CB">
            <w:pPr>
              <w:pStyle w:val="TableParagraph"/>
              <w:spacing w:line="270" w:lineRule="atLeast"/>
              <w:ind w:left="110" w:right="103"/>
              <w:rPr>
                <w:sz w:val="24"/>
              </w:rPr>
            </w:pPr>
            <w:r>
              <w:rPr>
                <w:sz w:val="24"/>
              </w:rPr>
              <w:t>Решают составные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8C5101">
        <w:trPr>
          <w:trHeight w:val="276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 стоимости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мер в мелкие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письме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Закрепление соотношения 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мерами длины, 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стоимости. Решение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письменных вычи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лений с преобразованием круп-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мер в мелкие (1 р.=100 к.,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м=100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см). Решение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соотношения мер 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мерения (длины, массы, 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времени).</w:t>
            </w:r>
          </w:p>
          <w:p w:rsidR="008C5101" w:rsidRDefault="008364CB">
            <w:pPr>
              <w:pStyle w:val="TableParagraph"/>
              <w:ind w:left="109" w:right="265"/>
              <w:rPr>
                <w:sz w:val="24"/>
              </w:rPr>
            </w:pPr>
            <w:proofErr w:type="gramStart"/>
            <w:r>
              <w:rPr>
                <w:sz w:val="24"/>
              </w:rPr>
              <w:t>Решают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 вычислений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р.=100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массы, стоимости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соотношение. Преобразов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числа, полученные при из-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мерении.</w:t>
            </w:r>
          </w:p>
          <w:p w:rsidR="008C5101" w:rsidRDefault="008364CB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Решают примеры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вычислений с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образованием крупных мер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р.=100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м=100</w:t>
            </w:r>
          </w:p>
          <w:p w:rsidR="008C5101" w:rsidRDefault="008364C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).</w:t>
            </w:r>
          </w:p>
        </w:tc>
      </w:tr>
    </w:tbl>
    <w:p w:rsidR="008C5101" w:rsidRDefault="008C5101">
      <w:pPr>
        <w:spacing w:line="257" w:lineRule="exact"/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830"/>
        </w:trPr>
        <w:tc>
          <w:tcPr>
            <w:tcW w:w="576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простых и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с мерами измере-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line="270" w:lineRule="atLeast"/>
              <w:ind w:left="109" w:right="285"/>
              <w:rPr>
                <w:sz w:val="24"/>
              </w:rPr>
            </w:pPr>
            <w:proofErr w:type="gramStart"/>
            <w:r>
              <w:rPr>
                <w:sz w:val="24"/>
              </w:rPr>
              <w:t>ц= 100 кг, 1 м=100 см).</w:t>
            </w:r>
            <w:proofErr w:type="gramEnd"/>
            <w:r>
              <w:rPr>
                <w:sz w:val="24"/>
              </w:rPr>
              <w:t xml:space="preserve">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103"/>
              <w:rPr>
                <w:sz w:val="24"/>
              </w:rPr>
            </w:pPr>
            <w:r>
              <w:rPr>
                <w:sz w:val="24"/>
              </w:rPr>
              <w:t>Решают составные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8C5101">
        <w:trPr>
          <w:trHeight w:val="3312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 стоимости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мер в мелкие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письме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Закрепление соотношения 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мерами длины, 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стоимости. Решение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письменных вычи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лений с преобразованием круп-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мер в мелкие (1 р.=100 к.,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ц= 100 кг, 1 м=100 см).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составных арифметических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 разными действиями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соотношения мер 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мерения (длины, массы, 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времени).</w:t>
            </w:r>
          </w:p>
          <w:p w:rsidR="008C5101" w:rsidRDefault="008364CB">
            <w:pPr>
              <w:pStyle w:val="TableParagraph"/>
              <w:ind w:left="109" w:right="26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 вычислений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 в мелкие (1 р.=100 к.,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м=100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см). Ре-</w:t>
            </w:r>
          </w:p>
          <w:p w:rsidR="008C5101" w:rsidRDefault="008364CB">
            <w:pPr>
              <w:pStyle w:val="TableParagraph"/>
              <w:spacing w:line="270" w:lineRule="atLeast"/>
              <w:ind w:left="109" w:right="170"/>
              <w:rPr>
                <w:sz w:val="24"/>
              </w:rPr>
            </w:pPr>
            <w:r>
              <w:rPr>
                <w:sz w:val="24"/>
              </w:rPr>
              <w:t>шают составные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массы, стоимости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соотношение. Преобразов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числа, полученные при из-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мерении.</w:t>
            </w:r>
          </w:p>
          <w:p w:rsidR="008C5101" w:rsidRDefault="008364CB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Решают примеры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вычислений с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образованием крупных мер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р.=100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м=100</w:t>
            </w:r>
          </w:p>
          <w:p w:rsidR="008C5101" w:rsidRDefault="008364C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).</w:t>
            </w:r>
          </w:p>
          <w:p w:rsidR="008C5101" w:rsidRDefault="008364CB">
            <w:pPr>
              <w:pStyle w:val="TableParagraph"/>
              <w:spacing w:line="270" w:lineRule="atLeast"/>
              <w:ind w:left="110" w:right="103"/>
              <w:rPr>
                <w:sz w:val="24"/>
              </w:rPr>
            </w:pPr>
            <w:r>
              <w:rPr>
                <w:sz w:val="24"/>
              </w:rPr>
              <w:t>Решают составные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действия</w:t>
            </w:r>
          </w:p>
        </w:tc>
      </w:tr>
      <w:tr w:rsidR="008C5101">
        <w:trPr>
          <w:trHeight w:val="414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10,100,1000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Закрепление правила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10,100,1000.</w:t>
            </w:r>
          </w:p>
          <w:p w:rsidR="008C5101" w:rsidRDefault="008364C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Решение примеров на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и деление чисел, получен-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при измерении двумя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10, 100, 1000 с преобразова-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 крупных мер в мелкие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р.=100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м=100</w:t>
            </w:r>
          </w:p>
          <w:p w:rsidR="008C5101" w:rsidRDefault="008364CB">
            <w:pPr>
              <w:pStyle w:val="TableParagraph"/>
              <w:ind w:right="143"/>
              <w:rPr>
                <w:sz w:val="24"/>
              </w:rPr>
            </w:pP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). Решение простых и соста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арифметических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 приведение к единице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соотношения мер 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мерения (длины, массы, 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времени).</w:t>
            </w:r>
          </w:p>
          <w:p w:rsidR="008C5101" w:rsidRDefault="008364CB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Преобразовывают числа,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лученные при измерении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 в учебнике. 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на умножение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10,100,1000 (с записью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в строчку), с преобра-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р.=100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м=100 см).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Решают про-</w:t>
            </w:r>
          </w:p>
          <w:p w:rsidR="008C5101" w:rsidRDefault="008364C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Преобразовывают числа,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измерении.</w:t>
            </w:r>
          </w:p>
          <w:p w:rsidR="008C5101" w:rsidRDefault="008364CB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Решают примеры на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10,100,1000 (с записью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меров в строчку) с преобразова-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 крупных мер в мелкие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р.=100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кг,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м=100</w:t>
            </w:r>
          </w:p>
          <w:p w:rsidR="008C5101" w:rsidRDefault="008364C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).</w:t>
            </w:r>
          </w:p>
          <w:p w:rsidR="008C5101" w:rsidRDefault="008364CB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Решают составные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</w:tbl>
    <w:p w:rsidR="008C5101" w:rsidRDefault="008C5101">
      <w:pPr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2486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ind w:right="116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риал.</w:t>
            </w:r>
          </w:p>
          <w:p w:rsidR="008C5101" w:rsidRDefault="008364C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Прямоугольник (ква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рат)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right="130"/>
              <w:rPr>
                <w:sz w:val="24"/>
              </w:rPr>
            </w:pPr>
            <w:r>
              <w:rPr>
                <w:sz w:val="24"/>
              </w:rPr>
              <w:t>Построение 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(квадрата). Высота прямоугол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 (квадрата).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131"/>
              <w:rPr>
                <w:sz w:val="24"/>
              </w:rPr>
            </w:pPr>
            <w:r>
              <w:rPr>
                <w:sz w:val="24"/>
              </w:rPr>
              <w:t>Называют стороны прям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 (квадрата)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8C5101" w:rsidRDefault="008364CB">
            <w:pPr>
              <w:pStyle w:val="TableParagraph"/>
              <w:spacing w:line="270" w:lineRule="atLeast"/>
              <w:ind w:left="109" w:right="180"/>
              <w:rPr>
                <w:sz w:val="24"/>
              </w:rPr>
            </w:pPr>
            <w:r>
              <w:rPr>
                <w:sz w:val="24"/>
              </w:rPr>
              <w:t>Выполняют построение пр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моугольника (квадрата)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размерам. Пров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дят высоту, находят пери-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 прямоугольника (квад-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рата)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131"/>
              <w:jc w:val="both"/>
              <w:rPr>
                <w:sz w:val="24"/>
              </w:rPr>
            </w:pPr>
            <w:r>
              <w:rPr>
                <w:sz w:val="24"/>
              </w:rPr>
              <w:t>Называют элементы, свойства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 прямоугольника (ква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рата).</w:t>
            </w:r>
          </w:p>
          <w:p w:rsidR="008C5101" w:rsidRDefault="008364CB">
            <w:pPr>
              <w:pStyle w:val="TableParagraph"/>
              <w:spacing w:before="1"/>
              <w:ind w:left="110" w:right="189"/>
              <w:rPr>
                <w:sz w:val="24"/>
              </w:rPr>
            </w:pPr>
            <w:r>
              <w:rPr>
                <w:sz w:val="24"/>
              </w:rPr>
              <w:t>Выполняют построение прям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угольника (квадрата) по задан-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размерам. Проводят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соту, находят периметр прямо-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</w:tr>
      <w:tr w:rsidR="008C5101">
        <w:trPr>
          <w:trHeight w:val="138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line="276" w:lineRule="exact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теме «Все де</w:t>
            </w:r>
            <w:proofErr w:type="gramStart"/>
            <w:r>
              <w:rPr>
                <w:b/>
                <w:sz w:val="24"/>
              </w:rPr>
              <w:t>й-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ствия с числами, 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лученными при из-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мерении»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6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8C5101" w:rsidRDefault="008364C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«Все действия с числами,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измерении»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line="276" w:lineRule="exact"/>
              <w:ind w:left="109" w:right="163"/>
              <w:rPr>
                <w:sz w:val="24"/>
              </w:rPr>
            </w:pPr>
            <w:r>
              <w:rPr>
                <w:sz w:val="24"/>
              </w:rPr>
              <w:t>Выполняют задания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 работы. Понимают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инструкцию к учебному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данию. Принимают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sz w:val="24"/>
              </w:rPr>
              <w:t>Выполняют задания 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работы. Понимают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 к учебному заданию.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8C5101">
        <w:trPr>
          <w:trHeight w:val="4416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 стоимости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мер в мелкие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письме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Выполнение работы над оши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ками.</w:t>
            </w:r>
          </w:p>
          <w:p w:rsidR="008C5101" w:rsidRDefault="008364CB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Закрепление соотношения 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мерами длины, 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стоимости. Решение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 письменных вычи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лений с преобразованием круп-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мер в мелкие (1 р.=100 к.,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ц= 100 кг, 1 м=100 см).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составных арифметических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 разными действиями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8C5101" w:rsidRDefault="008364CB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соотношения мер 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мерения (длины, массы, 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времени).</w:t>
            </w:r>
          </w:p>
          <w:p w:rsidR="008C5101" w:rsidRDefault="008364CB">
            <w:pPr>
              <w:pStyle w:val="TableParagraph"/>
              <w:ind w:left="109" w:right="26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 вычислений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 в мелкие (1 р.=100 к.,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ц= 100 кг, 1 м=100 см).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арифмети-</w:t>
            </w:r>
          </w:p>
          <w:p w:rsidR="008C5101" w:rsidRDefault="008364C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258"/>
              <w:jc w:val="both"/>
              <w:rPr>
                <w:sz w:val="24"/>
              </w:rPr>
            </w:pPr>
            <w:r>
              <w:rPr>
                <w:sz w:val="24"/>
              </w:rPr>
              <w:t>Выполняют работу над оши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ками, корректируют свою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 с учетом выставлен-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8C5101" w:rsidRDefault="008364CB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массы, стоимости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соотношение. Преобразов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числа, полученные при из-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мерении.</w:t>
            </w:r>
          </w:p>
          <w:p w:rsidR="008C5101" w:rsidRDefault="008364CB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Решают примеры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вычислений с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 крупных мер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р.=100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м=100</w:t>
            </w:r>
          </w:p>
          <w:p w:rsidR="008C5101" w:rsidRDefault="008364C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).</w:t>
            </w:r>
          </w:p>
          <w:p w:rsidR="008C5101" w:rsidRDefault="008364CB">
            <w:pPr>
              <w:pStyle w:val="TableParagraph"/>
              <w:spacing w:line="270" w:lineRule="atLeast"/>
              <w:ind w:left="110" w:right="103"/>
              <w:rPr>
                <w:sz w:val="24"/>
              </w:rPr>
            </w:pPr>
            <w:r>
              <w:rPr>
                <w:sz w:val="24"/>
              </w:rPr>
              <w:t>Решают составные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действия</w:t>
            </w:r>
          </w:p>
        </w:tc>
      </w:tr>
    </w:tbl>
    <w:p w:rsidR="008C5101" w:rsidRDefault="008C5101">
      <w:pPr>
        <w:spacing w:line="270" w:lineRule="atLeast"/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3038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ind w:right="128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неполных трёхзна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 четырёхзнач-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чисел на 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алгоритмом умн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трёх-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значных и четырёхзначных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шение арифметических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временем, расстоянием с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  <w:p w:rsidR="008C5101" w:rsidRDefault="008364CB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(меньше)…?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(меньше…?»</w:t>
            </w:r>
            <w:proofErr w:type="gramEnd"/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102"/>
              <w:rPr>
                <w:sz w:val="24"/>
              </w:rPr>
            </w:pPr>
            <w:r>
              <w:rPr>
                <w:sz w:val="24"/>
              </w:rPr>
              <w:t>Решают примеры на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 деление 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 и четырёхзнач-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чисел на круглые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сятки (с записью примеров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строчку).</w:t>
            </w:r>
          </w:p>
          <w:p w:rsidR="008C5101" w:rsidRDefault="008364CB">
            <w:pPr>
              <w:pStyle w:val="TableParagraph"/>
              <w:spacing w:before="1"/>
              <w:ind w:left="109" w:right="207"/>
              <w:rPr>
                <w:sz w:val="24"/>
              </w:rPr>
            </w:pPr>
            <w:r>
              <w:rPr>
                <w:sz w:val="24"/>
              </w:rPr>
              <w:t>Решают арифметические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 на зависимость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  <w:p w:rsidR="008C5101" w:rsidRDefault="008364C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(меньше)…?»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98"/>
              <w:rPr>
                <w:sz w:val="24"/>
              </w:rPr>
            </w:pPr>
            <w:r>
              <w:rPr>
                <w:sz w:val="24"/>
              </w:rPr>
              <w:t>Решают примеры на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неполных трёхзна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 четырёхзначных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 десятки (с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строчку).</w:t>
            </w:r>
          </w:p>
          <w:p w:rsidR="008C5101" w:rsidRDefault="008364CB">
            <w:pPr>
              <w:pStyle w:val="TableParagraph"/>
              <w:spacing w:before="1"/>
              <w:ind w:left="110" w:right="10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зависимость между врем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  <w:p w:rsidR="008C5101" w:rsidRDefault="008364CB">
            <w:pPr>
              <w:pStyle w:val="TableParagraph"/>
              <w:ind w:left="110" w:right="946"/>
              <w:rPr>
                <w:sz w:val="24"/>
              </w:rPr>
            </w:pPr>
            <w:proofErr w:type="gramStart"/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(меньше…?»</w:t>
            </w:r>
            <w:proofErr w:type="gramEnd"/>
          </w:p>
        </w:tc>
      </w:tr>
      <w:tr w:rsidR="008C5101">
        <w:trPr>
          <w:trHeight w:val="2484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неполных четырё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и пятизнач-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чисел на 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8C5101" w:rsidRDefault="00836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Отработка навыков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деления неполных четырё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и пятизначных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круглые десятки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составных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Решают примеры на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 деление 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 и четырёхзнач-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чисел на круглые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сятки (с записью примеров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 приемами письмен-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вычислений. 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  <w:p w:rsidR="008C5101" w:rsidRDefault="008364C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Решают примеры на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неполных трёхзна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 четырёхзначных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 десятки (с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в столбик)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8C5101" w:rsidRDefault="008364CB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действия</w:t>
            </w:r>
          </w:p>
        </w:tc>
      </w:tr>
      <w:tr w:rsidR="008C5101">
        <w:trPr>
          <w:trHeight w:val="2484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Деление неполных п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тизначных и 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 десятки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Закрепление умножения и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неполных пятизначных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шестизначных чисел на круг-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лые десятки приемами письмен-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8C5101" w:rsidRDefault="008364C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Решение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от числа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77"/>
              <w:rPr>
                <w:sz w:val="24"/>
              </w:rPr>
            </w:pPr>
            <w:r>
              <w:rPr>
                <w:sz w:val="24"/>
              </w:rPr>
              <w:t>Решают примеры на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 деление неполных пя-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тизначных и шестизначных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на круглые десятки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примеров в столбик)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 письменных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числений. Решают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Решают примеры на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неполных пятизна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 шестизначных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 десятки (с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в столбик)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8C5101" w:rsidRDefault="008364CB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действия</w:t>
            </w:r>
          </w:p>
        </w:tc>
      </w:tr>
    </w:tbl>
    <w:p w:rsidR="008C5101" w:rsidRDefault="008C5101">
      <w:pPr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2210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Деление неполных п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тизначных и 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 десятки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right="152"/>
              <w:rPr>
                <w:sz w:val="24"/>
              </w:rPr>
            </w:pPr>
            <w:r>
              <w:rPr>
                <w:sz w:val="24"/>
              </w:rPr>
              <w:t>Закрепление умножения непо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пятизначных и шестизнач-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чисел на круглые десятки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письменных вычис-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лений.</w:t>
            </w:r>
          </w:p>
          <w:p w:rsidR="008C5101" w:rsidRDefault="008364CB">
            <w:pPr>
              <w:pStyle w:val="TableParagraph"/>
              <w:spacing w:before="1"/>
              <w:ind w:right="239"/>
              <w:rPr>
                <w:sz w:val="24"/>
              </w:rPr>
            </w:pPr>
            <w:r>
              <w:rPr>
                <w:sz w:val="24"/>
              </w:rPr>
              <w:t>Решение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– 4действия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line="270" w:lineRule="atLeast"/>
              <w:ind w:left="109" w:right="77"/>
              <w:rPr>
                <w:sz w:val="24"/>
              </w:rPr>
            </w:pPr>
            <w:r>
              <w:rPr>
                <w:sz w:val="24"/>
              </w:rPr>
              <w:t>Решают примеры на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 деление неполных пя-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тизначных и шестизначных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на круглые десятки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примеров в столбик)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 письменных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числений. Решают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98"/>
              <w:rPr>
                <w:sz w:val="24"/>
              </w:rPr>
            </w:pPr>
            <w:r>
              <w:rPr>
                <w:sz w:val="24"/>
              </w:rPr>
              <w:t>Решают примеры на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неполных пятизна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 шестизначных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 десятки (с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в столбик)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8C5101" w:rsidRDefault="008364CB">
            <w:pPr>
              <w:pStyle w:val="TableParagraph"/>
              <w:spacing w:line="270" w:lineRule="atLeast"/>
              <w:ind w:left="110" w:righ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действия</w:t>
            </w:r>
          </w:p>
        </w:tc>
      </w:tr>
      <w:tr w:rsidR="008C5101">
        <w:trPr>
          <w:trHeight w:val="1656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риал.</w:t>
            </w:r>
          </w:p>
          <w:p w:rsidR="008C5101" w:rsidRDefault="008364CB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Параллелограмм.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параллело-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Параллелограмм: 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ения параллелограмма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угольника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29"/>
              <w:jc w:val="both"/>
              <w:rPr>
                <w:sz w:val="24"/>
              </w:rPr>
            </w:pPr>
            <w:r>
              <w:rPr>
                <w:sz w:val="24"/>
              </w:rPr>
              <w:t>Показывают параллелограмм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8C5101" w:rsidRDefault="008364CB">
            <w:pPr>
              <w:pStyle w:val="TableParagraph"/>
              <w:spacing w:line="270" w:lineRule="atLeast"/>
              <w:ind w:left="109" w:right="294"/>
              <w:jc w:val="both"/>
              <w:rPr>
                <w:sz w:val="24"/>
              </w:rPr>
            </w:pPr>
            <w:r>
              <w:rPr>
                <w:sz w:val="24"/>
              </w:rPr>
              <w:t>Выполняют построение 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раллелограмма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 и угольника по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Показывают и называют сво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 параллелограмма.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няют построение параллело-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 с помощью линейки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</w:tc>
      </w:tr>
      <w:tr w:rsidR="008C5101">
        <w:trPr>
          <w:trHeight w:val="1931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Закрепление приема деления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 на круглые десятки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1 000 000.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на 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 на круглые десятки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1 000 000 (с запи-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сью примера в столбик).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C5101" w:rsidRDefault="008364C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остатком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Выполняют деление с остатком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1 000 000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столбик). Решают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</w:tr>
      <w:tr w:rsidR="008C5101">
        <w:trPr>
          <w:trHeight w:val="3036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Закрепление приёма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деления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двумя мерами на кру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лые десятки приёмами письмен-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вычислений с преобразова-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 крупных мер в мелкие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р.=100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кг,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м=100</w:t>
            </w:r>
          </w:p>
          <w:p w:rsidR="008C5101" w:rsidRDefault="008364CB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см)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бик.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Решают примеры на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и деление чисел,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при измерении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 десятки,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 в мелкие (1 р.=100 к.,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ц= 100 кг, 1 м=100 см) с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столбик.</w:t>
            </w:r>
          </w:p>
          <w:p w:rsidR="008C5101" w:rsidRDefault="008364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C5101" w:rsidRDefault="008364C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Решают примеры на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на круглые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сятки, приёмами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с 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мер в мелкие (1 р.=100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к., 1 ц= 100 кг, 1 м=100 см) с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столбик.</w:t>
            </w:r>
          </w:p>
          <w:p w:rsidR="008C5101" w:rsidRDefault="008364CB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Решают составные задачи в 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:rsidR="008C5101" w:rsidRDefault="008C5101">
      <w:pPr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830"/>
        </w:trPr>
        <w:tc>
          <w:tcPr>
            <w:tcW w:w="576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line="270" w:lineRule="atLeast"/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Решение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с мерами 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3261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5101">
        <w:trPr>
          <w:trHeight w:val="3864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Закрепление приёма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деления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двумя мерами на кру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лые десятки приёмами письмен-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вычислений с преобразова-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 крупных мер в мелкие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р.=100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кг,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м=100</w:t>
            </w:r>
          </w:p>
          <w:p w:rsidR="008C5101" w:rsidRDefault="008364CB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см)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бик.</w:t>
            </w:r>
          </w:p>
          <w:p w:rsidR="008C5101" w:rsidRDefault="008364CB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Решение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 задач с мерами измере-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по содержанию и на равные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Решают примеры на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и деление чисел,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при измерении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 десятки,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 в мелкие (1 р.=100 к.,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ц= 100 кг, 1 м=100 см) с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столбик.</w:t>
            </w:r>
          </w:p>
          <w:p w:rsidR="008C5101" w:rsidRDefault="008364CB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Решают составные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Решают примеры на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на круглые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сятки, приёмами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с 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мер в мелкие (1 р.=100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к., 1 ц= 100 кг, 1 м=100 см) с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столбик.</w:t>
            </w:r>
          </w:p>
          <w:p w:rsidR="008C5101" w:rsidRDefault="008364CB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Решают составные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 дополняют вопрос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</w:tr>
      <w:tr w:rsidR="008C5101">
        <w:trPr>
          <w:trHeight w:val="1655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теме «Умножение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много-</w:t>
            </w:r>
          </w:p>
          <w:p w:rsidR="008C5101" w:rsidRDefault="008364CB">
            <w:pPr>
              <w:pStyle w:val="TableParagraph"/>
              <w:ind w:right="3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значных чисел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двузначное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число»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8C5101" w:rsidRDefault="008364CB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«Умножение и деление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значных чисел на двузначное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Выполняют задания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 работы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калькулятора). Пон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</w:p>
          <w:p w:rsidR="008C5101" w:rsidRDefault="008364CB">
            <w:pPr>
              <w:pStyle w:val="TableParagraph"/>
              <w:spacing w:line="270" w:lineRule="atLeast"/>
              <w:ind w:left="109" w:right="345"/>
              <w:rPr>
                <w:sz w:val="24"/>
              </w:rPr>
            </w:pPr>
            <w:r>
              <w:rPr>
                <w:sz w:val="24"/>
              </w:rPr>
              <w:t>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sz w:val="24"/>
              </w:rPr>
              <w:t>Выполняют задания 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работы. Понимают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 к учебному заданию.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8C5101">
        <w:trPr>
          <w:trHeight w:val="138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Геометрический 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риал.</w:t>
            </w:r>
          </w:p>
          <w:p w:rsidR="008C5101" w:rsidRDefault="008364CB">
            <w:pPr>
              <w:pStyle w:val="TableParagraph"/>
              <w:spacing w:line="276" w:lineRule="exact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Элементы параллел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Выполнение работы над оши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ками. Понимание элементов 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раллелограмма,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8C5101" w:rsidRDefault="008364CB">
            <w:pPr>
              <w:pStyle w:val="TableParagraph"/>
              <w:spacing w:line="276" w:lineRule="exact"/>
              <w:ind w:right="25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лограмме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289"/>
              <w:jc w:val="both"/>
              <w:rPr>
                <w:sz w:val="24"/>
              </w:rPr>
            </w:pPr>
            <w:r>
              <w:rPr>
                <w:sz w:val="24"/>
              </w:rPr>
              <w:t>Выполняют построение 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раллелограмма,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Дают определение параллел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8C5101" w:rsidRDefault="008364CB">
            <w:pPr>
              <w:pStyle w:val="TableParagraph"/>
              <w:spacing w:line="276" w:lineRule="exact"/>
              <w:ind w:left="110" w:right="238"/>
              <w:rPr>
                <w:sz w:val="24"/>
              </w:rPr>
            </w:pPr>
            <w:r>
              <w:rPr>
                <w:sz w:val="24"/>
              </w:rPr>
              <w:t>Выполняют построение пара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лелограмма,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</w:tr>
    </w:tbl>
    <w:p w:rsidR="008C5101" w:rsidRDefault="008C5101">
      <w:pPr>
        <w:spacing w:line="276" w:lineRule="exact"/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3038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ind w:right="249"/>
              <w:rPr>
                <w:sz w:val="24"/>
              </w:rPr>
            </w:pPr>
            <w:r>
              <w:rPr>
                <w:sz w:val="24"/>
              </w:rPr>
              <w:t>Умножение двузна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и трёхзначных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на 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right="107"/>
              <w:rPr>
                <w:sz w:val="24"/>
              </w:rPr>
            </w:pPr>
            <w:r>
              <w:rPr>
                <w:sz w:val="24"/>
              </w:rPr>
              <w:t>Знакомство с алгоритмом умн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жения двузначных и трёхзнач-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чисел на двузначное число.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215"/>
              <w:rPr>
                <w:sz w:val="24"/>
              </w:rPr>
            </w:pPr>
            <w:r>
              <w:rPr>
                <w:sz w:val="24"/>
              </w:rPr>
              <w:t>Называют компоненты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 по 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 Выполняют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трёхзначных чисел на дв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число (с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 в столбик)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8C5101" w:rsidRDefault="008364C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</w:p>
          <w:p w:rsidR="008C5101" w:rsidRDefault="008364CB">
            <w:pPr>
              <w:pStyle w:val="TableParagraph"/>
              <w:spacing w:line="270" w:lineRule="atLeast"/>
              <w:ind w:left="109" w:right="482"/>
              <w:rPr>
                <w:sz w:val="24"/>
              </w:rPr>
            </w:pPr>
            <w:r>
              <w:rPr>
                <w:sz w:val="24"/>
              </w:rPr>
              <w:t>тические задачи 1- 2 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75"/>
              <w:rPr>
                <w:sz w:val="24"/>
              </w:rPr>
            </w:pPr>
            <w:r>
              <w:rPr>
                <w:sz w:val="24"/>
              </w:rPr>
              <w:t>Называют компоненты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умножении. Выполняют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 на умножение двузначных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трёхзначных чисел на дву-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число (с записью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 в столбик) по образцу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8C5101" w:rsidRDefault="008364CB">
            <w:pPr>
              <w:pStyle w:val="TableParagraph"/>
              <w:spacing w:before="1"/>
              <w:ind w:left="110" w:right="103"/>
              <w:rPr>
                <w:sz w:val="24"/>
              </w:rPr>
            </w:pPr>
            <w:r>
              <w:rPr>
                <w:sz w:val="24"/>
              </w:rPr>
              <w:t>Решают составные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8C5101">
        <w:trPr>
          <w:trHeight w:val="276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Умножение четырё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и пятизнач-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число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Отработка алгоритма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четырёхзначных и пя-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тизначных чисел на 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8C5101" w:rsidRDefault="008364CB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Решение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с вопросами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 больше (меньше)…?»,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составных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дополнением</w:t>
            </w:r>
          </w:p>
          <w:p w:rsidR="008C5101" w:rsidRDefault="008364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числовых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Решают примеры на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четырёхзначных и пя-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тизначных чисел на двузнач-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число (с записью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8C5101" w:rsidRDefault="008364CB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Решают составные арифм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  <w:p w:rsidR="008C5101" w:rsidRDefault="008364CB">
            <w:pPr>
              <w:pStyle w:val="TableParagraph"/>
              <w:ind w:left="109" w:right="103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 сколько</w:t>
            </w:r>
            <w:proofErr w:type="gramEnd"/>
            <w:r>
              <w:rPr>
                <w:sz w:val="24"/>
              </w:rPr>
              <w:t xml:space="preserve">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Решают примеры на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четырёхзначных и пятизначных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на двузначное число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8C5101" w:rsidRDefault="008364CB">
            <w:pPr>
              <w:pStyle w:val="TableParagraph"/>
              <w:ind w:left="110" w:right="121"/>
              <w:jc w:val="both"/>
              <w:rPr>
                <w:sz w:val="24"/>
              </w:rPr>
            </w:pPr>
            <w:r>
              <w:rPr>
                <w:sz w:val="24"/>
              </w:rPr>
              <w:t>Решают составные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 задачи с дополнением чис-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8C5101">
        <w:trPr>
          <w:trHeight w:val="276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Умножение четырё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и пятизнач-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число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Закрепление алгоритма умн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четырёхзначных и пя-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тизначных чисел на 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8C5101" w:rsidRDefault="008364CB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Решение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дополнением числовых 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Решают примеры на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четырёхзначных и пя-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тизначных чисел на двузнач-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число (с записью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8C5101" w:rsidRDefault="008364CB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Решают составные арифм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по 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число-</w:t>
            </w:r>
          </w:p>
          <w:p w:rsidR="008C5101" w:rsidRDefault="008364CB">
            <w:pPr>
              <w:pStyle w:val="TableParagraph"/>
              <w:spacing w:line="270" w:lineRule="atLeast"/>
              <w:ind w:left="109" w:right="171"/>
              <w:rPr>
                <w:sz w:val="24"/>
              </w:rPr>
            </w:pPr>
            <w:r>
              <w:rPr>
                <w:sz w:val="24"/>
              </w:rPr>
              <w:t>вых данных с помощью 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Решают примеры на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четырёхзначных и пятизначных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на двузначное число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8C5101" w:rsidRDefault="008364CB">
            <w:pPr>
              <w:pStyle w:val="TableParagraph"/>
              <w:ind w:left="110" w:right="121"/>
              <w:jc w:val="both"/>
              <w:rPr>
                <w:sz w:val="24"/>
              </w:rPr>
            </w:pPr>
            <w:r>
              <w:rPr>
                <w:sz w:val="24"/>
              </w:rPr>
              <w:t>Решают составные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 задачи с дополнением чис-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</w:tbl>
    <w:p w:rsidR="008C5101" w:rsidRDefault="008C5101">
      <w:pPr>
        <w:jc w:val="both"/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1382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ind w:right="116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риал.</w:t>
            </w:r>
          </w:p>
          <w:p w:rsidR="008C5101" w:rsidRDefault="00836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Ромб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right="220"/>
              <w:rPr>
                <w:sz w:val="24"/>
              </w:rPr>
            </w:pPr>
            <w:r>
              <w:rPr>
                <w:sz w:val="24"/>
              </w:rPr>
              <w:t>Параллелограмм (ромб).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139"/>
              <w:jc w:val="both"/>
              <w:rPr>
                <w:sz w:val="24"/>
              </w:rPr>
            </w:pPr>
            <w:r>
              <w:rPr>
                <w:sz w:val="24"/>
              </w:rPr>
              <w:t>Называют элементы и осно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свойства ромба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8C5101" w:rsidRDefault="008364CB">
            <w:pPr>
              <w:pStyle w:val="TableParagraph"/>
              <w:spacing w:line="270" w:lineRule="atLeast"/>
              <w:ind w:left="109" w:right="427"/>
              <w:jc w:val="both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122"/>
              <w:rPr>
                <w:sz w:val="24"/>
              </w:rPr>
            </w:pPr>
            <w:r>
              <w:rPr>
                <w:sz w:val="24"/>
              </w:rPr>
              <w:t>Дают определение ромба, наз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вают его элементы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8C5101" w:rsidRDefault="008364C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ромба</w:t>
            </w:r>
          </w:p>
        </w:tc>
      </w:tr>
      <w:tr w:rsidR="008C5101">
        <w:trPr>
          <w:trHeight w:val="1656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трёхзначных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 двузначных и трёхзнач-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чисел на двузначное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  <w:p w:rsidR="008C5101" w:rsidRDefault="008364CB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Решение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57"/>
              <w:jc w:val="both"/>
              <w:rPr>
                <w:sz w:val="24"/>
              </w:rPr>
            </w:pPr>
            <w:r>
              <w:rPr>
                <w:sz w:val="24"/>
              </w:rPr>
              <w:t>Выполняют примеры на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 по образцу в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  <w:p w:rsidR="008C5101" w:rsidRDefault="008364CB">
            <w:pPr>
              <w:pStyle w:val="TableParagraph"/>
              <w:spacing w:line="270" w:lineRule="atLeast"/>
              <w:ind w:left="109" w:right="157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задачи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Называют компоненты при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лении по наглядной таблице.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примеры на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стол-</w:t>
            </w:r>
          </w:p>
          <w:p w:rsidR="008C5101" w:rsidRDefault="008364CB">
            <w:pPr>
              <w:pStyle w:val="TableParagraph"/>
              <w:spacing w:line="270" w:lineRule="atLeast"/>
              <w:ind w:left="110" w:right="255"/>
              <w:rPr>
                <w:sz w:val="24"/>
              </w:rPr>
            </w:pPr>
            <w:proofErr w:type="gramStart"/>
            <w:r>
              <w:rPr>
                <w:sz w:val="24"/>
              </w:rPr>
              <w:t>бик).</w:t>
            </w:r>
            <w:proofErr w:type="gramEnd"/>
            <w:r>
              <w:rPr>
                <w:sz w:val="24"/>
              </w:rPr>
              <w:t xml:space="preserve"> Решают составные ари</w:t>
            </w:r>
            <w:proofErr w:type="gramStart"/>
            <w:r>
              <w:rPr>
                <w:sz w:val="24"/>
              </w:rPr>
              <w:t>ф-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8C5101">
        <w:trPr>
          <w:trHeight w:val="1931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Деление </w:t>
            </w:r>
            <w:r>
              <w:rPr>
                <w:sz w:val="24"/>
              </w:rPr>
              <w:t>четырёхзна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и пятизначных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на двузначное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8C5101" w:rsidRDefault="00836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Отработка навыков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 деление четырё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значных и пятизначных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8C5101" w:rsidRDefault="008364CB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Решение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с вопросами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Решают примеры на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калькуляторе.</w:t>
            </w:r>
          </w:p>
          <w:p w:rsidR="008C5101" w:rsidRDefault="008364CB">
            <w:pPr>
              <w:pStyle w:val="TableParagraph"/>
              <w:ind w:left="109" w:right="302"/>
              <w:jc w:val="both"/>
              <w:rPr>
                <w:sz w:val="24"/>
              </w:rPr>
            </w:pPr>
            <w:r>
              <w:rPr>
                <w:sz w:val="24"/>
              </w:rPr>
              <w:t>Решают составные арифм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тические задачи в 1 -2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Решают примеры на деление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8C5101" w:rsidRDefault="008364CB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Решают составные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8C5101">
        <w:trPr>
          <w:trHeight w:val="1931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Деление пятизначных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шестизначных 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Отработка навыков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 деление пятизна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и шестизначных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8C5101" w:rsidRDefault="008364CB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Решение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с вопросами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(меньше)…?»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Решают примеры на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остатком, 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содержания,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Решают примеры на 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остатком, решают задачи пра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8C5101">
        <w:trPr>
          <w:trHeight w:val="1932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Деление пятизначных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шестизначных 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Закрепление навыков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 деление пятизна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и шестизначных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8C5101" w:rsidRDefault="008364CB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Решение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 таблице с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просами: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Выполняют решение 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 на деление (с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 в строчку) на 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куляторе.</w:t>
            </w:r>
          </w:p>
          <w:p w:rsidR="008C5101" w:rsidRDefault="008364CB">
            <w:pPr>
              <w:pStyle w:val="TableParagraph"/>
              <w:spacing w:line="270" w:lineRule="atLeast"/>
              <w:ind w:left="109" w:right="112"/>
              <w:rPr>
                <w:sz w:val="24"/>
              </w:rPr>
            </w:pPr>
            <w:r>
              <w:rPr>
                <w:sz w:val="24"/>
              </w:rPr>
              <w:t>Решают составные арифм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по таблице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Выполняют примеры на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(с записью примера в стол-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бик). Решают составные ари</w:t>
            </w:r>
            <w:proofErr w:type="gramStart"/>
            <w:r>
              <w:rPr>
                <w:sz w:val="24"/>
              </w:rPr>
              <w:t>ф-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  <w:p w:rsidR="008C5101" w:rsidRDefault="008364CB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 сколько</w:t>
            </w:r>
            <w:proofErr w:type="gramEnd"/>
            <w:r>
              <w:rPr>
                <w:sz w:val="24"/>
              </w:rPr>
              <w:t xml:space="preserve"> больше …?»;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…?»</w:t>
            </w:r>
          </w:p>
        </w:tc>
      </w:tr>
    </w:tbl>
    <w:p w:rsidR="008C5101" w:rsidRDefault="008C5101">
      <w:pPr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830"/>
        </w:trPr>
        <w:tc>
          <w:tcPr>
            <w:tcW w:w="576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line="270" w:lineRule="atLeast"/>
              <w:ind w:right="559"/>
              <w:rPr>
                <w:sz w:val="24"/>
              </w:rPr>
            </w:pPr>
            <w:r>
              <w:rPr>
                <w:sz w:val="24"/>
              </w:rPr>
              <w:t>«Сколько…?»; «</w:t>
            </w:r>
            <w:proofErr w:type="gramStart"/>
            <w:r>
              <w:rPr>
                <w:sz w:val="24"/>
              </w:rPr>
              <w:t>На сколько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 …?»; «На 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…?»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452"/>
              <w:rPr>
                <w:sz w:val="24"/>
              </w:rPr>
            </w:pPr>
            <w:r>
              <w:rPr>
                <w:sz w:val="24"/>
              </w:rPr>
              <w:t>«Сколько…?»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5101">
        <w:trPr>
          <w:trHeight w:val="1655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риал.</w:t>
            </w:r>
          </w:p>
          <w:p w:rsidR="008C5101" w:rsidRDefault="00836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Многоугольники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Закрепление видов фигур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многоугольников.</w:t>
            </w:r>
          </w:p>
          <w:p w:rsidR="008C5101" w:rsidRDefault="008364CB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Выполнение построения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угольников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образец. Выполняют постр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их периметр по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периметр</w:t>
            </w:r>
          </w:p>
        </w:tc>
      </w:tr>
      <w:tr w:rsidR="008C5101">
        <w:trPr>
          <w:trHeight w:val="1656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Деление с остатком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трехзначных, чет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рехзначных, пя-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тизначных чисел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Закрепление приёма деления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 трехзначных, чет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рехзначных,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 арифметических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line="276" w:lineRule="exact"/>
              <w:ind w:left="109" w:right="140"/>
              <w:rPr>
                <w:sz w:val="24"/>
              </w:rPr>
            </w:pPr>
            <w:r>
              <w:rPr>
                <w:sz w:val="24"/>
              </w:rPr>
              <w:t>Выполняют примеры на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 по образцу в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нике. Решают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Выполняют примеры на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бик). Решают составные ари</w:t>
            </w:r>
            <w:proofErr w:type="gramStart"/>
            <w:r>
              <w:rPr>
                <w:sz w:val="24"/>
              </w:rPr>
              <w:t>ф-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8C5101">
        <w:trPr>
          <w:trHeight w:val="3864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сто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мости, длины,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мерами на 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Закрепление приёма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деления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двумя мерами на дв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число приёмами пись-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менных вычислений с преобра-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зованием крупных мер в мелкие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р.=100 к., 1 ц=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кг,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C5101" w:rsidRDefault="008364CB">
            <w:pPr>
              <w:pStyle w:val="TableParagraph"/>
              <w:ind w:right="195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=100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столбик.</w:t>
            </w:r>
          </w:p>
          <w:p w:rsidR="008C5101" w:rsidRDefault="008364C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Решение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 задач с мерами измере-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</w:p>
          <w:p w:rsidR="008C5101" w:rsidRDefault="008364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Решают примеры на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и деление чисел,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при измерении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 число,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 в мелкие (1 р.=100 к.,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ц= 100 кг, 1 м=100 см) с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столбик.</w:t>
            </w:r>
          </w:p>
          <w:p w:rsidR="008C5101" w:rsidRDefault="008364CB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Решают составные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равные части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Решают примеры на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на двузначное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приёмами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с 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мер в мелкие (1 р.=100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к., 1 ц= 100 кг, 1 м=100 см) с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столбик.</w:t>
            </w:r>
          </w:p>
          <w:p w:rsidR="008C5101" w:rsidRDefault="008364CB">
            <w:pPr>
              <w:pStyle w:val="TableParagraph"/>
              <w:ind w:left="110" w:right="438"/>
              <w:rPr>
                <w:sz w:val="24"/>
              </w:rPr>
            </w:pPr>
            <w:r>
              <w:rPr>
                <w:sz w:val="24"/>
              </w:rPr>
              <w:t>Решают составные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</w:tbl>
    <w:p w:rsidR="008C5101" w:rsidRDefault="008C5101">
      <w:pPr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4142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ind w:right="128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сто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мости, длины,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мерами на 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Закрепление приёма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деления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двумя мерами на дв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число приёмами пись-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менных вычислений с преобра-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зованием крупных мер в мелкие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р.=100 к., 1 ц=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кг,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C5101" w:rsidRDefault="008364CB">
            <w:pPr>
              <w:pStyle w:val="TableParagraph"/>
              <w:spacing w:before="1"/>
              <w:ind w:right="195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=100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столбик.</w:t>
            </w:r>
          </w:p>
          <w:p w:rsidR="008C5101" w:rsidRDefault="008364CB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Решение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 задач с мерами измере-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 вопросами: «Сколько…?»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 прямое приведение к ед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нице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102"/>
              <w:rPr>
                <w:sz w:val="24"/>
              </w:rPr>
            </w:pPr>
            <w:r>
              <w:rPr>
                <w:sz w:val="24"/>
              </w:rPr>
              <w:t>Решают примеры на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и деление чисел,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при измерении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 число,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 в мелкие (1 р.=100 к.,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ц= 100 кг, 1 м=100 см) с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столбик.</w:t>
            </w:r>
          </w:p>
          <w:p w:rsidR="008C5101" w:rsidRDefault="008364CB">
            <w:pPr>
              <w:pStyle w:val="TableParagraph"/>
              <w:spacing w:before="1"/>
              <w:ind w:left="109" w:right="30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«Сколько…?»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98"/>
              <w:rPr>
                <w:sz w:val="24"/>
              </w:rPr>
            </w:pPr>
            <w:r>
              <w:rPr>
                <w:sz w:val="24"/>
              </w:rPr>
              <w:t>Решают примеры на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на двузначное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приёмами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с 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мер в мелкие (1 р.=100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к., 1 ц= 100 кг, 1 м=100 см) с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столбик.</w:t>
            </w:r>
          </w:p>
          <w:p w:rsidR="008C5101" w:rsidRDefault="008364CB">
            <w:pPr>
              <w:pStyle w:val="TableParagraph"/>
              <w:spacing w:before="1"/>
              <w:ind w:left="110" w:right="342"/>
              <w:rPr>
                <w:sz w:val="24"/>
              </w:rPr>
            </w:pPr>
            <w:r>
              <w:rPr>
                <w:sz w:val="24"/>
              </w:rPr>
              <w:t>Решают составные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единице</w:t>
            </w:r>
          </w:p>
        </w:tc>
      </w:tr>
      <w:tr w:rsidR="008C5101">
        <w:trPr>
          <w:trHeight w:val="1656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теме «Умножение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много-</w:t>
            </w:r>
          </w:p>
          <w:p w:rsidR="008C5101" w:rsidRDefault="008364CB">
            <w:pPr>
              <w:pStyle w:val="TableParagraph"/>
              <w:ind w:right="3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значных чисел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двузначное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число»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8C5101" w:rsidRDefault="008364CB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«Умножение и деление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значных чисел на двузначное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Выполняют задания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 работы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калькулятора). Пон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мают инструкцию к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</w:p>
          <w:p w:rsidR="008C5101" w:rsidRDefault="008364C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sz w:val="24"/>
              </w:rPr>
              <w:t>Выполняют задания 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работы. Понимают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 к учебному заданию.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8C5101">
        <w:trPr>
          <w:trHeight w:val="276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Геометрический 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риал.</w:t>
            </w:r>
          </w:p>
          <w:p w:rsidR="008C5101" w:rsidRDefault="008364CB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Взаимное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Выполнение работы над оши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ками. Взаимное положение ге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метрических фигур на плоско-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сти: пересекаются, не пересека-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ются, касаются, находятся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вне.</w:t>
            </w:r>
          </w:p>
          <w:p w:rsidR="008C5101" w:rsidRDefault="008364CB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>Построение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 по указанному полож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8C5101" w:rsidRDefault="008364CB">
            <w:pPr>
              <w:pStyle w:val="TableParagraph"/>
              <w:ind w:left="109" w:right="264"/>
              <w:rPr>
                <w:sz w:val="24"/>
              </w:rPr>
            </w:pPr>
            <w:r>
              <w:rPr>
                <w:sz w:val="24"/>
              </w:rPr>
              <w:t>Выполняют построение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параметрам ге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метрических фигур по ука-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258"/>
              <w:jc w:val="both"/>
              <w:rPr>
                <w:sz w:val="24"/>
              </w:rPr>
            </w:pPr>
            <w:r>
              <w:rPr>
                <w:sz w:val="24"/>
              </w:rPr>
              <w:t>Выполняют работу над оши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ками, корректируют свою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 с учетом выставлен-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8C5101" w:rsidRDefault="008364CB">
            <w:pPr>
              <w:pStyle w:val="TableParagraph"/>
              <w:ind w:left="110" w:right="263"/>
              <w:rPr>
                <w:sz w:val="24"/>
              </w:rPr>
            </w:pPr>
            <w:r>
              <w:rPr>
                <w:sz w:val="24"/>
              </w:rPr>
              <w:t>Выполняют построение по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 параметрам геометри-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фигур по указанному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 их взаимного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8C5101" w:rsidRDefault="008364C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</w:tc>
      </w:tr>
    </w:tbl>
    <w:p w:rsidR="008C5101" w:rsidRDefault="008C5101">
      <w:pPr>
        <w:spacing w:line="257" w:lineRule="exact"/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830"/>
        </w:trPr>
        <w:tc>
          <w:tcPr>
            <w:tcW w:w="576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line="270" w:lineRule="atLeast"/>
              <w:ind w:left="109" w:right="321"/>
              <w:rPr>
                <w:sz w:val="24"/>
              </w:rPr>
            </w:pPr>
            <w:r>
              <w:rPr>
                <w:sz w:val="24"/>
              </w:rPr>
              <w:t>плоскости,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тежного угольника,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</w:p>
        </w:tc>
        <w:tc>
          <w:tcPr>
            <w:tcW w:w="3542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5101">
        <w:trPr>
          <w:trHeight w:val="275"/>
        </w:trPr>
        <w:tc>
          <w:tcPr>
            <w:tcW w:w="14168" w:type="dxa"/>
            <w:gridSpan w:val="6"/>
          </w:tcPr>
          <w:p w:rsidR="008C5101" w:rsidRDefault="008364CB">
            <w:pPr>
              <w:pStyle w:val="TableParagraph"/>
              <w:spacing w:line="256" w:lineRule="exact"/>
              <w:ind w:left="2220" w:right="2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Обыкновенные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 часов</w:t>
            </w:r>
          </w:p>
        </w:tc>
      </w:tr>
      <w:tr w:rsidR="008C5101">
        <w:trPr>
          <w:trHeight w:val="2208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Обыкновенные дроби.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обыкн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Закрепить знания об обыкн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венной дроби, числителе и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менателе дроби.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сравнения обыкнове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дробей с одинаковыми чис-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203"/>
              <w:rPr>
                <w:sz w:val="24"/>
              </w:rPr>
            </w:pPr>
            <w:r>
              <w:rPr>
                <w:sz w:val="24"/>
              </w:rPr>
              <w:t>Читают и записывают обы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8C5101" w:rsidRDefault="008364CB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Называют числитель и зн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менатель дроби,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8C5101" w:rsidRDefault="008364CB">
            <w:pPr>
              <w:pStyle w:val="TableParagraph"/>
              <w:spacing w:line="270" w:lineRule="atLeast"/>
              <w:ind w:left="109" w:right="294"/>
              <w:jc w:val="both"/>
              <w:rPr>
                <w:sz w:val="24"/>
              </w:rPr>
            </w:pPr>
            <w:r>
              <w:rPr>
                <w:sz w:val="24"/>
              </w:rPr>
              <w:t>Сравнивают дроби с один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ковыми числителями и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менателями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Читают и записывают обыкн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8C5101" w:rsidRDefault="008364CB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Называют числитель и знамен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одинаковыми числителями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</w:tr>
      <w:tr w:rsidR="008C5101">
        <w:trPr>
          <w:trHeight w:val="2759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Виды дробей. Прео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589"/>
              <w:jc w:val="both"/>
              <w:rPr>
                <w:sz w:val="24"/>
              </w:rPr>
            </w:pPr>
            <w:r>
              <w:rPr>
                <w:sz w:val="24"/>
              </w:rPr>
              <w:t>Нахождение обыкновенной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от числа.</w:t>
            </w:r>
          </w:p>
          <w:p w:rsidR="008C5101" w:rsidRDefault="008364CB">
            <w:pPr>
              <w:pStyle w:val="TableParagraph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Запись чисел, полученных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измерении, в виде обыкнове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8C5101" w:rsidRDefault="008364CB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Нахождение обыкновенной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от числа.</w:t>
            </w:r>
          </w:p>
          <w:p w:rsidR="008C5101" w:rsidRDefault="008364CB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Решение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от числа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Читают, записывают обыкн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 по образцу.</w:t>
            </w:r>
          </w:p>
          <w:p w:rsidR="008C5101" w:rsidRDefault="008364CB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>Сокращают числитель и зн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менатель. Решают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части от числа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Читают, записывают обыкн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венные дроби. Сокращают чи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знаменатель.</w:t>
            </w:r>
          </w:p>
          <w:p w:rsidR="008C5101" w:rsidRDefault="008364CB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Решают составные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 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от числа</w:t>
            </w:r>
          </w:p>
        </w:tc>
      </w:tr>
      <w:tr w:rsidR="008C5101">
        <w:trPr>
          <w:trHeight w:val="1932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Сложение и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с одинако-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Закрепление правила 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вычитания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с одинаковыми знамен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телями.</w:t>
            </w:r>
          </w:p>
          <w:p w:rsidR="008C5101" w:rsidRDefault="00836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арифмети-</w:t>
            </w:r>
          </w:p>
          <w:p w:rsidR="008C5101" w:rsidRDefault="008364CB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Выполняют сложение и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читание обыкновенных дро-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телями. Решают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 дробями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обыкновенных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  <w:p w:rsidR="008C5101" w:rsidRDefault="008364CB">
            <w:pPr>
              <w:pStyle w:val="TableParagraph"/>
              <w:ind w:left="110" w:right="43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</w:tr>
    </w:tbl>
    <w:p w:rsidR="008C5101" w:rsidRDefault="008C5101">
      <w:pPr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1934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ind w:right="159"/>
              <w:rPr>
                <w:sz w:val="24"/>
              </w:rPr>
            </w:pPr>
            <w:r>
              <w:rPr>
                <w:sz w:val="24"/>
              </w:rPr>
              <w:t>Сложение и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right="87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на сложение и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 чисел</w:t>
            </w:r>
          </w:p>
          <w:p w:rsidR="008C5101" w:rsidRDefault="008364CB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(с преобразованием результата).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арифметических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сложение и вычитание см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193"/>
              <w:rPr>
                <w:sz w:val="24"/>
              </w:rPr>
            </w:pPr>
            <w:r>
              <w:rPr>
                <w:sz w:val="24"/>
              </w:rPr>
              <w:t>Выполняют решение 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 и задач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смешанных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218"/>
              <w:jc w:val="both"/>
              <w:rPr>
                <w:sz w:val="24"/>
              </w:rPr>
            </w:pPr>
            <w:r>
              <w:rPr>
                <w:sz w:val="24"/>
              </w:rPr>
              <w:t>Выполняют решение примеров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задач на сложение и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 чисел</w:t>
            </w:r>
          </w:p>
        </w:tc>
      </w:tr>
      <w:tr w:rsidR="008C5101">
        <w:trPr>
          <w:trHeight w:val="138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Приведение обыкн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венных дробей к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знаменателю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Знакомство с правилом нахо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 дополнительного множи-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теля, с последующим приведе-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знамена-</w:t>
            </w:r>
          </w:p>
          <w:p w:rsidR="008C5101" w:rsidRDefault="008364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телю.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257"/>
              <w:rPr>
                <w:sz w:val="24"/>
              </w:rPr>
            </w:pPr>
            <w:r>
              <w:rPr>
                <w:sz w:val="24"/>
              </w:rPr>
              <w:t>Выполняют 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к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щему знаменателю, с 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Выполняют приведение обы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новенных дробей к общему 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менателю</w:t>
            </w:r>
          </w:p>
        </w:tc>
      </w:tr>
      <w:tr w:rsidR="008C5101">
        <w:trPr>
          <w:trHeight w:val="1379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Сложение и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с разными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менателями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Ознакомление с приёмом 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и вычитания обыкновен-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телями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line="276" w:lineRule="exact"/>
              <w:ind w:left="109" w:right="109"/>
              <w:rPr>
                <w:sz w:val="24"/>
              </w:rPr>
            </w:pPr>
            <w:r>
              <w:rPr>
                <w:sz w:val="24"/>
              </w:rPr>
              <w:t>Приводят дроби 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знаменателю, находят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множитель. 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 дроби с пом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Приводят дроби к общему зн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менателю находят общий 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житель. Складывают обыкн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8C5101">
        <w:trPr>
          <w:trHeight w:val="138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Сложение и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с разными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менателями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Закрепление приёма сложения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 обыкновенных др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Приводят дроби 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знаменателю, находят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Складывают</w:t>
            </w:r>
          </w:p>
          <w:p w:rsidR="008C5101" w:rsidRDefault="008364CB">
            <w:pPr>
              <w:pStyle w:val="TableParagraph"/>
              <w:spacing w:line="270" w:lineRule="atLeast"/>
              <w:ind w:left="109" w:right="109"/>
              <w:rPr>
                <w:sz w:val="24"/>
              </w:rPr>
            </w:pPr>
            <w:r>
              <w:rPr>
                <w:sz w:val="24"/>
              </w:rPr>
              <w:t>обыкновенные дроби с пом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sz w:val="24"/>
              </w:rPr>
              <w:t>Приводят дроби к общему зн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менателю, находят общий 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житель. Складывают обыкн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8C5101">
        <w:trPr>
          <w:trHeight w:val="1656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«Сложение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 обыкн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дробей»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8C5101" w:rsidRDefault="008364CB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Выполняют задания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 работы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калькулятора). Пон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мают инструкцию к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</w:p>
          <w:p w:rsidR="008C5101" w:rsidRDefault="008364C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sz w:val="24"/>
              </w:rPr>
              <w:t>Выполняют задания 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работы. Понимают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 к учебному заданию.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8C5101">
        <w:trPr>
          <w:trHeight w:val="1103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Геометрический 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риал.</w:t>
            </w:r>
          </w:p>
          <w:p w:rsidR="008C5101" w:rsidRDefault="008364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Симметрия.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Выполнение работы над оши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line="276" w:lineRule="exact"/>
              <w:ind w:left="109" w:right="260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line="276" w:lineRule="exact"/>
              <w:ind w:left="110" w:right="258"/>
              <w:jc w:val="both"/>
              <w:rPr>
                <w:sz w:val="24"/>
              </w:rPr>
            </w:pPr>
            <w:r>
              <w:rPr>
                <w:sz w:val="24"/>
              </w:rPr>
              <w:t>Выполняют работу над оши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ками, корректируют свою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 с учетом выставлен-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</w:tr>
    </w:tbl>
    <w:p w:rsidR="008C5101" w:rsidRDefault="008C5101">
      <w:pPr>
        <w:spacing w:line="276" w:lineRule="exact"/>
        <w:jc w:val="both"/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1658"/>
        </w:trPr>
        <w:tc>
          <w:tcPr>
            <w:tcW w:w="576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708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right="191"/>
              <w:rPr>
                <w:sz w:val="24"/>
              </w:rPr>
            </w:pPr>
            <w:r>
              <w:rPr>
                <w:sz w:val="24"/>
              </w:rPr>
              <w:t>Предметы, геометрические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гуры, симметрично располо-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женные относительно оси сим-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метрии.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110"/>
              <w:rPr>
                <w:sz w:val="24"/>
              </w:rPr>
            </w:pPr>
            <w:r>
              <w:rPr>
                <w:sz w:val="24"/>
              </w:rPr>
              <w:t>Называют окружающие си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метричные фигуры.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няют построение симметрич-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 по образцу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43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8C5101" w:rsidRDefault="008364CB">
            <w:pPr>
              <w:pStyle w:val="TableParagraph"/>
              <w:spacing w:line="270" w:lineRule="atLeast"/>
              <w:ind w:left="110" w:right="269"/>
              <w:rPr>
                <w:sz w:val="24"/>
              </w:rPr>
            </w:pPr>
            <w:r>
              <w:rPr>
                <w:sz w:val="24"/>
              </w:rPr>
              <w:t>Выполняют построение си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данной относительно 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</w:tr>
      <w:tr w:rsidR="008C5101">
        <w:trPr>
          <w:trHeight w:val="275"/>
        </w:trPr>
        <w:tc>
          <w:tcPr>
            <w:tcW w:w="14168" w:type="dxa"/>
            <w:gridSpan w:val="6"/>
          </w:tcPr>
          <w:p w:rsidR="008C5101" w:rsidRDefault="008364CB">
            <w:pPr>
              <w:pStyle w:val="TableParagraph"/>
              <w:spacing w:line="256" w:lineRule="exact"/>
              <w:ind w:left="2220" w:right="2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Десятичные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дроби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 часов</w:t>
            </w:r>
          </w:p>
        </w:tc>
      </w:tr>
      <w:tr w:rsidR="008C5101">
        <w:trPr>
          <w:trHeight w:val="138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Десятичные 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Получение, запись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«Дес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тичная дробь».</w:t>
            </w:r>
          </w:p>
          <w:p w:rsidR="008C5101" w:rsidRDefault="008364CB">
            <w:pPr>
              <w:pStyle w:val="TableParagraph"/>
              <w:spacing w:line="270" w:lineRule="atLeast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правилом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дробей, чтение,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415"/>
              <w:rPr>
                <w:sz w:val="24"/>
              </w:rPr>
            </w:pPr>
            <w:r>
              <w:rPr>
                <w:sz w:val="24"/>
              </w:rPr>
              <w:t>Читают,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Читают, записывают десяти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8C5101">
        <w:trPr>
          <w:trHeight w:val="1655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Десятичные 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Получение, запись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Закрепление правила записи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сятичных дробей, чтение,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415"/>
              <w:rPr>
                <w:sz w:val="24"/>
              </w:rPr>
            </w:pPr>
            <w:r>
              <w:rPr>
                <w:sz w:val="24"/>
              </w:rPr>
              <w:t>Читают,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8C5101" w:rsidRDefault="008364CB">
            <w:pPr>
              <w:pStyle w:val="TableParagraph"/>
              <w:spacing w:line="270" w:lineRule="atLeast"/>
              <w:ind w:left="109" w:right="194"/>
              <w:rPr>
                <w:sz w:val="24"/>
              </w:rPr>
            </w:pPr>
            <w:r>
              <w:rPr>
                <w:sz w:val="24"/>
              </w:rPr>
              <w:t>При чтении 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сначала называют ц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лое число, затем доли по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Читают, записывают десяти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8C5101" w:rsidRDefault="008364CB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При чтении десятичной 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</w:tc>
      </w:tr>
      <w:tr w:rsidR="008C5101">
        <w:trPr>
          <w:trHeight w:val="1379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369"/>
              <w:jc w:val="both"/>
              <w:rPr>
                <w:sz w:val="24"/>
              </w:rPr>
            </w:pPr>
            <w:r>
              <w:rPr>
                <w:sz w:val="24"/>
              </w:rPr>
              <w:t>Запись чисел,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 при измере-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нии в виде десятич-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Ознакомление с записью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(именных и составных)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0,001км)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line="276" w:lineRule="exact"/>
              <w:ind w:left="109" w:right="118"/>
              <w:rPr>
                <w:sz w:val="24"/>
              </w:rPr>
            </w:pPr>
            <w:r>
              <w:rPr>
                <w:sz w:val="24"/>
              </w:rPr>
              <w:t>Читают, записывают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десятичных дробей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 = 1000 м; 1 м = 0,001км)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09"/>
              <w:jc w:val="both"/>
              <w:rPr>
                <w:sz w:val="24"/>
              </w:rPr>
            </w:pPr>
            <w:r>
              <w:rPr>
                <w:sz w:val="24"/>
              </w:rPr>
              <w:t>Читают, записывают числа,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лученные при измерении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(1 км = 1000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0,001км)</w:t>
            </w:r>
          </w:p>
        </w:tc>
      </w:tr>
      <w:tr w:rsidR="008C5101">
        <w:trPr>
          <w:trHeight w:val="2484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369"/>
              <w:jc w:val="both"/>
              <w:rPr>
                <w:sz w:val="24"/>
              </w:rPr>
            </w:pPr>
            <w:r>
              <w:rPr>
                <w:sz w:val="24"/>
              </w:rPr>
              <w:t>Запись чисел,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 при измере-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нии в виде десятич-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Формирование умения запис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(именные и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числа) в виде десятичных дро-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 (десятые доли метра – деци-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метры 0,1м = 1 дм; сотые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центнера – килограммы 0,01 ц 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кг; тысячные доли метра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0,001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Читают, записывают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десятичных дробей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сятые доли метра – деци-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метры 0,1м = 1 дм; сотые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 центнера – килограммы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  <w:p w:rsidR="008C5101" w:rsidRDefault="008364CB">
            <w:pPr>
              <w:pStyle w:val="TableParagraph"/>
              <w:spacing w:line="270" w:lineRule="atLeast"/>
              <w:ind w:left="109" w:right="204"/>
              <w:rPr>
                <w:sz w:val="24"/>
              </w:rPr>
            </w:pPr>
            <w:r>
              <w:rPr>
                <w:sz w:val="24"/>
              </w:rPr>
              <w:t>метра – миллиметры 0,001 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мм)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Читают, записывают числа,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лученные при измерении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десятые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 метра – дециметры 0,1м 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дм; сотые доли центнера – 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лограммы 0,01 ц = 1 кг; тысяч-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доли метра – миллиметры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мм)</w:t>
            </w:r>
          </w:p>
        </w:tc>
      </w:tr>
    </w:tbl>
    <w:p w:rsidR="008C5101" w:rsidRDefault="008C5101">
      <w:pPr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1382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ind w:right="292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дробей в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(мелких)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долях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десятичной дроби в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(мелких) 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долях (0,7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0,70 = 0,700; 2,800</w:t>
            </w:r>
          </w:p>
          <w:p w:rsidR="008C5101" w:rsidRDefault="008364CB">
            <w:pPr>
              <w:pStyle w:val="TableParagraph"/>
              <w:spacing w:before="1"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2,8; 0,5 = 0,50)</w:t>
            </w:r>
            <w:proofErr w:type="gramEnd"/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Выражают десятичные дроби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более крупных долях (0,7 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0,70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0,700; 2,800 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2,8; 0,5</w:t>
            </w:r>
            <w:proofErr w:type="gramEnd"/>
          </w:p>
          <w:p w:rsidR="008C5101" w:rsidRDefault="008364C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Выражают десятичные дроби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(0,7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0,70</w:t>
            </w:r>
            <w:proofErr w:type="gramEnd"/>
          </w:p>
          <w:p w:rsidR="008C5101" w:rsidRDefault="008364C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0,700; 2,800 = 2,8; 0,5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0,50)</w:t>
            </w:r>
            <w:proofErr w:type="gramEnd"/>
          </w:p>
        </w:tc>
      </w:tr>
      <w:tr w:rsidR="008C5101">
        <w:trPr>
          <w:trHeight w:val="138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Сравнение десяти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дробей.</w:t>
            </w:r>
          </w:p>
          <w:p w:rsidR="008C5101" w:rsidRDefault="008364C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Решение арифметических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тичных дробей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8C5101" w:rsidRDefault="008364CB">
            <w:pPr>
              <w:pStyle w:val="TableParagraph"/>
              <w:spacing w:line="276" w:lineRule="exact"/>
              <w:ind w:left="109" w:right="263"/>
              <w:rPr>
                <w:sz w:val="24"/>
              </w:rPr>
            </w:pPr>
            <w:r>
              <w:rPr>
                <w:sz w:val="24"/>
              </w:rPr>
              <w:t>Решают задачи на 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Выполняют сравнение десяти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дробей.</w:t>
            </w:r>
          </w:p>
          <w:p w:rsidR="008C5101" w:rsidRDefault="008364CB">
            <w:pPr>
              <w:pStyle w:val="TableParagraph"/>
              <w:ind w:left="110" w:right="259"/>
              <w:rPr>
                <w:sz w:val="24"/>
              </w:rPr>
            </w:pPr>
            <w:r>
              <w:rPr>
                <w:sz w:val="24"/>
              </w:rPr>
              <w:t>Решают 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действия</w:t>
            </w:r>
          </w:p>
        </w:tc>
      </w:tr>
      <w:tr w:rsidR="008C5101">
        <w:trPr>
          <w:trHeight w:val="2759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риал.</w:t>
            </w:r>
          </w:p>
          <w:p w:rsidR="008C5101" w:rsidRDefault="00836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Симметричные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8C5101" w:rsidRDefault="008364CB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Предметы, геометрические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гуры, симметрично располо-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женные относительно оси сим-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метрии.</w:t>
            </w:r>
          </w:p>
          <w:p w:rsidR="008C5101" w:rsidRDefault="00836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  <w:p w:rsidR="008C5101" w:rsidRDefault="00836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симметрич-</w:t>
            </w:r>
          </w:p>
          <w:p w:rsidR="008C5101" w:rsidRDefault="008364CB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ной данной относительно оси,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47"/>
              <w:rPr>
                <w:sz w:val="24"/>
              </w:rPr>
            </w:pPr>
            <w:r>
              <w:rPr>
                <w:sz w:val="24"/>
              </w:rPr>
              <w:t>Называют окружающие си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метричные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8C5101" w:rsidRDefault="008364CB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точки, симметричной 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относительно оси,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446"/>
              <w:jc w:val="both"/>
              <w:rPr>
                <w:sz w:val="24"/>
              </w:rPr>
            </w:pPr>
            <w:r>
              <w:rPr>
                <w:sz w:val="24"/>
              </w:rPr>
              <w:t>Называют окружающие си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метричные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8C5101" w:rsidRDefault="008364CB">
            <w:pPr>
              <w:pStyle w:val="TableParagraph"/>
              <w:ind w:left="110" w:right="264"/>
              <w:jc w:val="both"/>
              <w:rPr>
                <w:sz w:val="24"/>
              </w:rPr>
            </w:pPr>
            <w:r>
              <w:rPr>
                <w:sz w:val="24"/>
              </w:rPr>
              <w:t>Выполняют построение 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симметричной данной относ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</w:tr>
      <w:tr w:rsidR="008C5101">
        <w:trPr>
          <w:trHeight w:val="1379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десятичных дро-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вычитания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8C5101" w:rsidRDefault="008364CB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Выполняют сложение и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читание десятичных дробей.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Решают арифметические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Выполняют сложение и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десятичных дробей.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шают арифметические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8C5101">
        <w:trPr>
          <w:trHeight w:val="138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десятичных дро-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Отработка навыков сложения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 десятичных дробей.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8C5101" w:rsidRDefault="008364CB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Выполняют сложение и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читание десятичных дробей.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Решают арифметические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 действия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десятичных дробей.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шают арифметические задачи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:rsidR="008C5101" w:rsidRDefault="008C5101">
      <w:pPr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1106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десятичных дро-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right="264"/>
              <w:rPr>
                <w:sz w:val="24"/>
              </w:rPr>
            </w:pPr>
            <w:r>
              <w:rPr>
                <w:sz w:val="24"/>
              </w:rPr>
              <w:t>Закрепление умения 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вычитания десятичных др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бей.</w:t>
            </w:r>
          </w:p>
          <w:p w:rsidR="008C5101" w:rsidRDefault="008364C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line="270" w:lineRule="atLeast"/>
              <w:ind w:left="109" w:right="189"/>
              <w:rPr>
                <w:sz w:val="24"/>
              </w:rPr>
            </w:pPr>
            <w:r>
              <w:rPr>
                <w:sz w:val="24"/>
              </w:rPr>
              <w:t>Выполняют сложение и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читание десятичных дробей.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Решают арифметические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 действия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line="270" w:lineRule="atLeast"/>
              <w:ind w:left="110" w:right="83"/>
              <w:rPr>
                <w:sz w:val="24"/>
              </w:rPr>
            </w:pPr>
            <w:r>
              <w:rPr>
                <w:sz w:val="24"/>
              </w:rPr>
              <w:t>Выполняют сложение и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десятичных дробей.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шают арифметические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 действия</w:t>
            </w:r>
          </w:p>
        </w:tc>
      </w:tr>
      <w:tr w:rsidR="008C5101">
        <w:trPr>
          <w:trHeight w:val="1379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десятичных дро-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Закрепление умения 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вычитания десятичных др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бей.</w:t>
            </w:r>
          </w:p>
          <w:p w:rsidR="008C5101" w:rsidRDefault="008364CB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Решение составные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Выполняют сложение и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читание десятичных дробей.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Решают арифметические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 действия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Выполняют сложение и 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десятичных дробей.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шают арифметические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 действия</w:t>
            </w:r>
          </w:p>
        </w:tc>
      </w:tr>
      <w:tr w:rsidR="008C5101">
        <w:trPr>
          <w:trHeight w:val="1656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«Сложение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 десяти</w:t>
            </w:r>
            <w:proofErr w:type="gramStart"/>
            <w:r>
              <w:rPr>
                <w:b/>
                <w:sz w:val="24"/>
              </w:rPr>
              <w:t>ч-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дробей»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8C5101" w:rsidRDefault="008364CB">
            <w:pPr>
              <w:pStyle w:val="TableParagraph"/>
              <w:ind w:right="327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line="276" w:lineRule="exact"/>
              <w:ind w:left="109" w:right="345"/>
              <w:rPr>
                <w:sz w:val="24"/>
              </w:rPr>
            </w:pPr>
            <w:r>
              <w:rPr>
                <w:sz w:val="24"/>
              </w:rPr>
              <w:t>Выполняют задания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 работы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калькулятора). Пон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мают инструкцию к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sz w:val="24"/>
              </w:rPr>
              <w:t>Выполняют задания 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работы. Понимают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 к учебному заданию.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8C5101">
        <w:trPr>
          <w:trHeight w:val="3035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десяти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Выполнение работы над оши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ками. Знакомство с правилом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десятичной 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8C5101" w:rsidRDefault="00836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8C5101" w:rsidRDefault="008364CB">
            <w:pPr>
              <w:pStyle w:val="TableParagraph"/>
              <w:ind w:left="109" w:right="262"/>
              <w:rPr>
                <w:sz w:val="24"/>
              </w:rPr>
            </w:pPr>
            <w:r>
              <w:rPr>
                <w:sz w:val="24"/>
              </w:rPr>
              <w:t>Читают правило в 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 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от числа.</w:t>
            </w:r>
          </w:p>
          <w:p w:rsidR="008C5101" w:rsidRDefault="008364CB">
            <w:pPr>
              <w:pStyle w:val="TableParagraph"/>
              <w:ind w:left="109" w:right="340"/>
              <w:jc w:val="both"/>
              <w:rPr>
                <w:sz w:val="24"/>
              </w:rPr>
            </w:pPr>
            <w:r>
              <w:rPr>
                <w:sz w:val="24"/>
              </w:rPr>
              <w:t>Находят десятичную дробь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числа, с опорой на обр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зец.</w:t>
            </w:r>
          </w:p>
          <w:p w:rsidR="008C5101" w:rsidRDefault="008364CB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258"/>
              <w:jc w:val="both"/>
              <w:rPr>
                <w:sz w:val="24"/>
              </w:rPr>
            </w:pPr>
            <w:r>
              <w:rPr>
                <w:sz w:val="24"/>
              </w:rPr>
              <w:t>Выполняют работу над оши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ками, корректируют свою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 с учетом выставлен-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8C5101" w:rsidRDefault="008364CB">
            <w:pPr>
              <w:pStyle w:val="TableParagraph"/>
              <w:ind w:left="110" w:right="318"/>
              <w:rPr>
                <w:sz w:val="24"/>
              </w:rPr>
            </w:pPr>
            <w:r>
              <w:rPr>
                <w:sz w:val="24"/>
              </w:rPr>
              <w:t>Читают правило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 дроби от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десятичную дробь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8C5101" w:rsidRDefault="008364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8C5101">
        <w:trPr>
          <w:trHeight w:val="1656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риал.</w:t>
            </w:r>
          </w:p>
          <w:p w:rsidR="008C5101" w:rsidRDefault="00836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Куб, брус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знаний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ребро,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вершина;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 – выделение против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бруса.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ющего мира, 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куба, бруса.</w:t>
            </w:r>
          </w:p>
          <w:p w:rsidR="008C5101" w:rsidRDefault="008364CB">
            <w:pPr>
              <w:pStyle w:val="TableParagraph"/>
              <w:spacing w:line="270" w:lineRule="atLeast"/>
              <w:ind w:left="109" w:right="474"/>
              <w:jc w:val="both"/>
              <w:rPr>
                <w:sz w:val="24"/>
              </w:rPr>
            </w:pPr>
            <w:r>
              <w:rPr>
                <w:sz w:val="24"/>
              </w:rPr>
              <w:t>Называют элементы куба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(грань, ребро, вершина),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щего мира, имеющие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бруса.</w:t>
            </w:r>
          </w:p>
          <w:p w:rsidR="008C5101" w:rsidRDefault="008364CB">
            <w:pPr>
              <w:pStyle w:val="TableParagraph"/>
              <w:spacing w:line="270" w:lineRule="atLeast"/>
              <w:ind w:left="110" w:right="276"/>
              <w:rPr>
                <w:sz w:val="24"/>
              </w:rPr>
            </w:pPr>
            <w:r>
              <w:rPr>
                <w:sz w:val="24"/>
              </w:rPr>
              <w:t>Называют элементы бруса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(грань, ребро, вершина). Изг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 бруса</w:t>
            </w:r>
          </w:p>
        </w:tc>
      </w:tr>
    </w:tbl>
    <w:p w:rsidR="008C5101" w:rsidRDefault="008C5101">
      <w:pPr>
        <w:spacing w:line="270" w:lineRule="atLeast"/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830"/>
        </w:trPr>
        <w:tc>
          <w:tcPr>
            <w:tcW w:w="576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tabs>
                <w:tab w:val="left" w:pos="1843"/>
                <w:tab w:val="left" w:pos="2910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бруса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line="270" w:lineRule="atLeast"/>
              <w:ind w:left="109" w:right="243"/>
              <w:rPr>
                <w:sz w:val="24"/>
              </w:rPr>
            </w:pPr>
            <w:r>
              <w:rPr>
                <w:sz w:val="24"/>
              </w:rPr>
              <w:t>Изготавливают модель куба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наглядной и словестной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C51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5101">
        <w:trPr>
          <w:trHeight w:val="275"/>
        </w:trPr>
        <w:tc>
          <w:tcPr>
            <w:tcW w:w="14168" w:type="dxa"/>
            <w:gridSpan w:val="6"/>
          </w:tcPr>
          <w:p w:rsidR="008C5101" w:rsidRDefault="008364CB">
            <w:pPr>
              <w:pStyle w:val="TableParagraph"/>
              <w:spacing w:line="256" w:lineRule="exact"/>
              <w:ind w:left="2220" w:right="2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C5101">
        <w:trPr>
          <w:trHeight w:val="4416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Закрепление умения преобраз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вывать числа, выраженные 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ницами времени.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 в 1 году (обычном и вис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косном).</w:t>
            </w:r>
          </w:p>
          <w:p w:rsidR="008C5101" w:rsidRDefault="008364CB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Сложение и вычитание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 измерении 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мени двумя мерами,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8C5101" w:rsidRDefault="008364C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Решение простых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задач на определение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должительности, начала и окон-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Называют основные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их соотношение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опорной таблице.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няют преобразование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 единицами вре-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мени.</w:t>
            </w:r>
          </w:p>
          <w:p w:rsidR="008C5101" w:rsidRDefault="008364CB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Выполняют сложение и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читание полученных при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мерении времени двумя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рами, приёмами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8C5101" w:rsidRDefault="008364CB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Решают простые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 задачи на определе-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продолжительности,</w:t>
            </w:r>
          </w:p>
          <w:p w:rsidR="008C5101" w:rsidRDefault="008364CB">
            <w:pPr>
              <w:pStyle w:val="TableParagraph"/>
              <w:spacing w:line="270" w:lineRule="atLeast"/>
              <w:ind w:left="109" w:right="191"/>
              <w:rPr>
                <w:sz w:val="24"/>
              </w:rPr>
            </w:pPr>
            <w:r>
              <w:rPr>
                <w:sz w:val="24"/>
              </w:rPr>
              <w:t>начала и окончания 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25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соотношение.</w:t>
            </w:r>
          </w:p>
          <w:p w:rsidR="008C5101" w:rsidRDefault="008364CB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Выполняют преобразование 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сел, выраженных 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8C5101" w:rsidRDefault="008364CB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полученных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двумя мерами, приё-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 письменных вычислений.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продолжительности, начала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</w:tr>
      <w:tr w:rsidR="008C5101">
        <w:trPr>
          <w:trHeight w:val="1655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Решение задач на дв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жение в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номерное, прямолинейное)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Выполняют 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чертежи, рисунки. 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движение в 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разец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Выполняют схематические че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тежи, рисунки. 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движение в одном направл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</w:tc>
      </w:tr>
      <w:tr w:rsidR="008C5101">
        <w:trPr>
          <w:trHeight w:val="1380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 в противопо-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8C5101" w:rsidRDefault="008364CB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тивоположном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тел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Выполняют 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чертежи, рисунки, 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проти-</w:t>
            </w:r>
          </w:p>
          <w:p w:rsidR="008C5101" w:rsidRDefault="008364CB">
            <w:pPr>
              <w:pStyle w:val="TableParagraph"/>
              <w:spacing w:line="270" w:lineRule="atLeast"/>
              <w:ind w:left="109" w:right="151"/>
              <w:rPr>
                <w:sz w:val="24"/>
              </w:rPr>
            </w:pPr>
            <w:r>
              <w:rPr>
                <w:sz w:val="24"/>
              </w:rPr>
              <w:t xml:space="preserve">воположном </w:t>
            </w:r>
            <w:proofErr w:type="gramStart"/>
            <w:r>
              <w:rPr>
                <w:sz w:val="24"/>
              </w:rPr>
              <w:t>направлении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Выполняют схематические че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тежи, рисунки, 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движение в противополож-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</w:tbl>
    <w:p w:rsidR="008C5101" w:rsidRDefault="008C5101">
      <w:pPr>
        <w:rPr>
          <w:sz w:val="24"/>
        </w:rPr>
        <w:sectPr w:rsidR="008C5101">
          <w:pgSz w:w="16840" w:h="11910" w:orient="landscape"/>
          <w:pgMar w:top="1100" w:right="1120" w:bottom="1120" w:left="1300" w:header="0" w:footer="920" w:gutter="0"/>
          <w:cols w:space="720"/>
        </w:sectPr>
      </w:pPr>
    </w:p>
    <w:p w:rsidR="008C5101" w:rsidRDefault="008C510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539"/>
        <w:gridCol w:w="708"/>
        <w:gridCol w:w="3542"/>
        <w:gridCol w:w="3261"/>
        <w:gridCol w:w="3542"/>
      </w:tblGrid>
      <w:tr w:rsidR="008C5101">
        <w:trPr>
          <w:trHeight w:val="1382"/>
        </w:trPr>
        <w:tc>
          <w:tcPr>
            <w:tcW w:w="576" w:type="dxa"/>
          </w:tcPr>
          <w:p w:rsidR="008C5101" w:rsidRDefault="008364CB">
            <w:pPr>
              <w:pStyle w:val="TableParagraph"/>
              <w:spacing w:before="1"/>
              <w:ind w:left="88" w:right="195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Масштаб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Закрепление понятия «ма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штаб». 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фигуры в указа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before="1"/>
              <w:ind w:left="109" w:right="77"/>
              <w:rPr>
                <w:sz w:val="24"/>
              </w:rPr>
            </w:pPr>
            <w:r>
              <w:rPr>
                <w:sz w:val="24"/>
              </w:rPr>
              <w:t>Изображают фигуры в ук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занном масштабе, вычисляют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spacing w:before="1"/>
              <w:ind w:left="110" w:right="182"/>
              <w:rPr>
                <w:sz w:val="24"/>
              </w:rPr>
            </w:pPr>
            <w:r>
              <w:rPr>
                <w:sz w:val="24"/>
              </w:rPr>
              <w:t>Изображают фигуры в указа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масштабе, вычисляют мас-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</w:t>
            </w:r>
          </w:p>
        </w:tc>
      </w:tr>
      <w:tr w:rsidR="008C5101">
        <w:trPr>
          <w:trHeight w:val="1932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на дв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Закрепление приёмов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 деления чисел, получен-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число. Решение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 задач с мерами измере-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Решают примеры на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и деление чисел,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при измерении,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8C5101" w:rsidRDefault="008364CB">
            <w:pPr>
              <w:pStyle w:val="TableParagraph"/>
              <w:spacing w:line="270" w:lineRule="atLeast"/>
              <w:ind w:left="109" w:right="217"/>
              <w:rPr>
                <w:sz w:val="24"/>
              </w:rPr>
            </w:pPr>
            <w:r>
              <w:rPr>
                <w:sz w:val="24"/>
              </w:rPr>
              <w:t>Решают арифметические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дачи с мерами измерения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Решают примеры на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  <w:p w:rsidR="008C5101" w:rsidRDefault="008364CB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мерами измерения</w:t>
            </w:r>
          </w:p>
        </w:tc>
      </w:tr>
      <w:tr w:rsidR="008C5101">
        <w:trPr>
          <w:trHeight w:val="2484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Все действия с чи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лами, полученными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Закрепление мер измерения.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соотношения.</w:t>
            </w:r>
          </w:p>
          <w:p w:rsidR="008C5101" w:rsidRDefault="008364CB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Закрепление приёмов сложения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вычитания, умножения и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  <w:p w:rsidR="008C5101" w:rsidRDefault="008364CB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Решение арифметических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мерами измерения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Решают примеры на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и деление чисел,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при измерении,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8C5101" w:rsidRDefault="008364CB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 с мерами измерения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Решают примеры на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  <w:p w:rsidR="008C5101" w:rsidRDefault="008364CB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мерами измерения</w:t>
            </w:r>
          </w:p>
        </w:tc>
      </w:tr>
      <w:tr w:rsidR="008C5101">
        <w:trPr>
          <w:trHeight w:val="1655"/>
        </w:trPr>
        <w:tc>
          <w:tcPr>
            <w:tcW w:w="576" w:type="dxa"/>
          </w:tcPr>
          <w:p w:rsidR="008C5101" w:rsidRDefault="008364CB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539" w:type="dxa"/>
          </w:tcPr>
          <w:p w:rsidR="008C5101" w:rsidRDefault="008364CB">
            <w:pPr>
              <w:pStyle w:val="TableParagraph"/>
              <w:ind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контрол</w:t>
            </w:r>
            <w:proofErr w:type="gramStart"/>
            <w:r>
              <w:rPr>
                <w:b/>
                <w:sz w:val="24"/>
              </w:rPr>
              <w:t>ь-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</w:p>
          <w:p w:rsidR="008C5101" w:rsidRDefault="008364CB">
            <w:pPr>
              <w:pStyle w:val="TableParagraph"/>
              <w:ind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«Все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лыми и дробными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числами»</w:t>
            </w:r>
          </w:p>
        </w:tc>
        <w:tc>
          <w:tcPr>
            <w:tcW w:w="708" w:type="dxa"/>
          </w:tcPr>
          <w:p w:rsidR="008C5101" w:rsidRDefault="008364CB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8C5101" w:rsidRDefault="008364C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«Все действия с целыми и дро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числами»</w:t>
            </w:r>
          </w:p>
        </w:tc>
        <w:tc>
          <w:tcPr>
            <w:tcW w:w="3261" w:type="dxa"/>
          </w:tcPr>
          <w:p w:rsidR="008C5101" w:rsidRDefault="008364CB">
            <w:pPr>
              <w:pStyle w:val="TableParagraph"/>
              <w:spacing w:line="276" w:lineRule="exact"/>
              <w:ind w:left="109" w:right="345"/>
              <w:rPr>
                <w:sz w:val="24"/>
              </w:rPr>
            </w:pPr>
            <w:r>
              <w:rPr>
                <w:sz w:val="24"/>
              </w:rPr>
              <w:t>Выполняют задания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 работы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калькулятора). Пон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мают инструкцию к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:rsidR="008C5101" w:rsidRDefault="008364CB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Выполняют задания 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ной. Понимают инструкцию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заданию. 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BE55E4" w:rsidRDefault="00BE55E4"/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0"/>
        <w:gridCol w:w="5580"/>
      </w:tblGrid>
      <w:tr w:rsidR="00DC6AB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C6AB2" w:rsidRDefault="00711E5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DC6AB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C6AB2" w:rsidRDefault="00711E59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DC6AB2">
        <w:trPr>
          <w:jc w:val="center"/>
        </w:trPr>
        <w:tc>
          <w:tcPr>
            <w:tcW w:w="0" w:type="auto"/>
          </w:tcPr>
          <w:p w:rsidR="00DC6AB2" w:rsidRDefault="00711E59">
            <w:r>
              <w:t>Сертификат</w:t>
            </w:r>
          </w:p>
        </w:tc>
        <w:tc>
          <w:tcPr>
            <w:tcW w:w="0" w:type="auto"/>
          </w:tcPr>
          <w:p w:rsidR="00DC6AB2" w:rsidRDefault="00711E59">
            <w:r>
              <w:t>665813868896249450789253550581075301583087309076</w:t>
            </w:r>
          </w:p>
        </w:tc>
      </w:tr>
      <w:tr w:rsidR="00DC6AB2">
        <w:trPr>
          <w:jc w:val="center"/>
        </w:trPr>
        <w:tc>
          <w:tcPr>
            <w:tcW w:w="0" w:type="auto"/>
          </w:tcPr>
          <w:p w:rsidR="00DC6AB2" w:rsidRDefault="00711E59">
            <w:r>
              <w:lastRenderedPageBreak/>
              <w:t>Владелец</w:t>
            </w:r>
          </w:p>
        </w:tc>
        <w:tc>
          <w:tcPr>
            <w:tcW w:w="0" w:type="auto"/>
          </w:tcPr>
          <w:p w:rsidR="00DC6AB2" w:rsidRDefault="00711E59">
            <w:r>
              <w:t>Лукьянова Наталья Михайловна</w:t>
            </w:r>
          </w:p>
        </w:tc>
      </w:tr>
      <w:tr w:rsidR="00DC6AB2">
        <w:trPr>
          <w:jc w:val="center"/>
        </w:trPr>
        <w:tc>
          <w:tcPr>
            <w:tcW w:w="0" w:type="auto"/>
          </w:tcPr>
          <w:p w:rsidR="00DC6AB2" w:rsidRDefault="00711E59">
            <w:r>
              <w:t>Действителен</w:t>
            </w:r>
          </w:p>
        </w:tc>
        <w:tc>
          <w:tcPr>
            <w:tcW w:w="0" w:type="auto"/>
          </w:tcPr>
          <w:p w:rsidR="00DC6AB2" w:rsidRDefault="00711E59">
            <w:r>
              <w:t>С 11.09.2024 по 11.09.2025</w:t>
            </w:r>
          </w:p>
        </w:tc>
      </w:tr>
    </w:tbl>
    <w:p w:rsidR="00000000" w:rsidRDefault="00711E59"/>
    <w:sectPr w:rsidR="00000000" w:rsidSect="008C5101">
      <w:pgSz w:w="16840" w:h="11910" w:orient="landscape"/>
      <w:pgMar w:top="1100" w:right="1120" w:bottom="1120" w:left="1300" w:header="0" w:footer="9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BD7" w:rsidRDefault="00A14BD7" w:rsidP="008C5101">
      <w:r>
        <w:separator/>
      </w:r>
    </w:p>
  </w:endnote>
  <w:endnote w:type="continuationSeparator" w:id="0">
    <w:p w:rsidR="00A14BD7" w:rsidRDefault="00A14BD7" w:rsidP="008C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01" w:rsidRDefault="00DC6AB2">
    <w:pPr>
      <w:pStyle w:val="a3"/>
      <w:spacing w:line="14" w:lineRule="auto"/>
      <w:ind w:left="0"/>
      <w:rPr>
        <w:sz w:val="20"/>
      </w:rPr>
    </w:pPr>
    <w:r w:rsidRPr="00DC6A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80.9pt;width:17.3pt;height:13.05pt;z-index:-17238016;mso-position-horizontal-relative:page;mso-position-vertical-relative:page" filled="f" stroked="f">
          <v:textbox inset="0,0,0,0">
            <w:txbxContent>
              <w:p w:rsidR="008C5101" w:rsidRDefault="00DC6AB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364C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1E59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01" w:rsidRDefault="008C5101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01" w:rsidRDefault="00DC6AB2">
    <w:pPr>
      <w:pStyle w:val="a3"/>
      <w:spacing w:line="14" w:lineRule="auto"/>
      <w:ind w:left="0"/>
      <w:rPr>
        <w:sz w:val="20"/>
      </w:rPr>
    </w:pPr>
    <w:r w:rsidRPr="00DC6A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.95pt;margin-top:534.3pt;width:17.3pt;height:13.05pt;z-index:-17237504;mso-position-horizontal-relative:page;mso-position-vertical-relative:page" filled="f" stroked="f">
          <v:textbox inset="0,0,0,0">
            <w:txbxContent>
              <w:p w:rsidR="008C5101" w:rsidRDefault="00DC6AB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364C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1E59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BD7" w:rsidRDefault="00A14BD7" w:rsidP="008C5101">
      <w:r>
        <w:separator/>
      </w:r>
    </w:p>
  </w:footnote>
  <w:footnote w:type="continuationSeparator" w:id="0">
    <w:p w:rsidR="00A14BD7" w:rsidRDefault="00A14BD7" w:rsidP="008C5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6ADB"/>
    <w:multiLevelType w:val="hybridMultilevel"/>
    <w:tmpl w:val="38047952"/>
    <w:lvl w:ilvl="0" w:tplc="D540AF16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B0E3BC">
      <w:numFmt w:val="bullet"/>
      <w:lvlText w:val="•"/>
      <w:lvlJc w:val="left"/>
      <w:pPr>
        <w:ind w:left="1066" w:hanging="281"/>
      </w:pPr>
      <w:rPr>
        <w:rFonts w:hint="default"/>
        <w:lang w:val="ru-RU" w:eastAsia="en-US" w:bidi="ar-SA"/>
      </w:rPr>
    </w:lvl>
    <w:lvl w:ilvl="2" w:tplc="5582AC4A">
      <w:numFmt w:val="bullet"/>
      <w:lvlText w:val="•"/>
      <w:lvlJc w:val="left"/>
      <w:pPr>
        <w:ind w:left="2013" w:hanging="281"/>
      </w:pPr>
      <w:rPr>
        <w:rFonts w:hint="default"/>
        <w:lang w:val="ru-RU" w:eastAsia="en-US" w:bidi="ar-SA"/>
      </w:rPr>
    </w:lvl>
    <w:lvl w:ilvl="3" w:tplc="3B80247C">
      <w:numFmt w:val="bullet"/>
      <w:lvlText w:val="•"/>
      <w:lvlJc w:val="left"/>
      <w:pPr>
        <w:ind w:left="2959" w:hanging="281"/>
      </w:pPr>
      <w:rPr>
        <w:rFonts w:hint="default"/>
        <w:lang w:val="ru-RU" w:eastAsia="en-US" w:bidi="ar-SA"/>
      </w:rPr>
    </w:lvl>
    <w:lvl w:ilvl="4" w:tplc="F48C2D54">
      <w:numFmt w:val="bullet"/>
      <w:lvlText w:val="•"/>
      <w:lvlJc w:val="left"/>
      <w:pPr>
        <w:ind w:left="3906" w:hanging="281"/>
      </w:pPr>
      <w:rPr>
        <w:rFonts w:hint="default"/>
        <w:lang w:val="ru-RU" w:eastAsia="en-US" w:bidi="ar-SA"/>
      </w:rPr>
    </w:lvl>
    <w:lvl w:ilvl="5" w:tplc="723CF69E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A3C42292"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  <w:lvl w:ilvl="7" w:tplc="8C400E0E">
      <w:numFmt w:val="bullet"/>
      <w:lvlText w:val="•"/>
      <w:lvlJc w:val="left"/>
      <w:pPr>
        <w:ind w:left="6746" w:hanging="281"/>
      </w:pPr>
      <w:rPr>
        <w:rFonts w:hint="default"/>
        <w:lang w:val="ru-RU" w:eastAsia="en-US" w:bidi="ar-SA"/>
      </w:rPr>
    </w:lvl>
    <w:lvl w:ilvl="8" w:tplc="8CFAE03A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</w:abstractNum>
  <w:abstractNum w:abstractNumId="1">
    <w:nsid w:val="3A115435"/>
    <w:multiLevelType w:val="hybridMultilevel"/>
    <w:tmpl w:val="590A45B6"/>
    <w:lvl w:ilvl="0" w:tplc="27522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23BC3"/>
    <w:multiLevelType w:val="hybridMultilevel"/>
    <w:tmpl w:val="6F78DCA2"/>
    <w:lvl w:ilvl="0" w:tplc="AE906968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9E22A4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4E80EF64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3" w:tplc="6E868988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96FCB73E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5" w:tplc="33CEC212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6" w:tplc="D5884104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 w:tplc="9C166DDE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8" w:tplc="5E5EBFB0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3">
    <w:nsid w:val="54AB7EB9"/>
    <w:multiLevelType w:val="hybridMultilevel"/>
    <w:tmpl w:val="A7641BA2"/>
    <w:lvl w:ilvl="0" w:tplc="89A05CDA">
      <w:start w:val="1"/>
      <w:numFmt w:val="upperRoman"/>
      <w:lvlText w:val="%1."/>
      <w:lvlJc w:val="left"/>
      <w:pPr>
        <w:ind w:left="558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F61E4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0B8639A">
      <w:numFmt w:val="bullet"/>
      <w:lvlText w:val="•"/>
      <w:lvlJc w:val="left"/>
      <w:pPr>
        <w:ind w:left="3678" w:hanging="541"/>
      </w:pPr>
      <w:rPr>
        <w:rFonts w:hint="default"/>
        <w:lang w:val="ru-RU" w:eastAsia="en-US" w:bidi="ar-SA"/>
      </w:rPr>
    </w:lvl>
    <w:lvl w:ilvl="3" w:tplc="7FB6ED5E">
      <w:numFmt w:val="bullet"/>
      <w:lvlText w:val="•"/>
      <w:lvlJc w:val="left"/>
      <w:pPr>
        <w:ind w:left="4416" w:hanging="541"/>
      </w:pPr>
      <w:rPr>
        <w:rFonts w:hint="default"/>
        <w:lang w:val="ru-RU" w:eastAsia="en-US" w:bidi="ar-SA"/>
      </w:rPr>
    </w:lvl>
    <w:lvl w:ilvl="4" w:tplc="B39AAE90">
      <w:numFmt w:val="bullet"/>
      <w:lvlText w:val="•"/>
      <w:lvlJc w:val="left"/>
      <w:pPr>
        <w:ind w:left="5155" w:hanging="541"/>
      </w:pPr>
      <w:rPr>
        <w:rFonts w:hint="default"/>
        <w:lang w:val="ru-RU" w:eastAsia="en-US" w:bidi="ar-SA"/>
      </w:rPr>
    </w:lvl>
    <w:lvl w:ilvl="5" w:tplc="7D489A58">
      <w:numFmt w:val="bullet"/>
      <w:lvlText w:val="•"/>
      <w:lvlJc w:val="left"/>
      <w:pPr>
        <w:ind w:left="5893" w:hanging="541"/>
      </w:pPr>
      <w:rPr>
        <w:rFonts w:hint="default"/>
        <w:lang w:val="ru-RU" w:eastAsia="en-US" w:bidi="ar-SA"/>
      </w:rPr>
    </w:lvl>
    <w:lvl w:ilvl="6" w:tplc="CF021664">
      <w:numFmt w:val="bullet"/>
      <w:lvlText w:val="•"/>
      <w:lvlJc w:val="left"/>
      <w:pPr>
        <w:ind w:left="6632" w:hanging="541"/>
      </w:pPr>
      <w:rPr>
        <w:rFonts w:hint="default"/>
        <w:lang w:val="ru-RU" w:eastAsia="en-US" w:bidi="ar-SA"/>
      </w:rPr>
    </w:lvl>
    <w:lvl w:ilvl="7" w:tplc="449A196E">
      <w:numFmt w:val="bullet"/>
      <w:lvlText w:val="•"/>
      <w:lvlJc w:val="left"/>
      <w:pPr>
        <w:ind w:left="7370" w:hanging="541"/>
      </w:pPr>
      <w:rPr>
        <w:rFonts w:hint="default"/>
        <w:lang w:val="ru-RU" w:eastAsia="en-US" w:bidi="ar-SA"/>
      </w:rPr>
    </w:lvl>
    <w:lvl w:ilvl="8" w:tplc="F53C91C4">
      <w:numFmt w:val="bullet"/>
      <w:lvlText w:val="•"/>
      <w:lvlJc w:val="left"/>
      <w:pPr>
        <w:ind w:left="8109" w:hanging="541"/>
      </w:pPr>
      <w:rPr>
        <w:rFonts w:hint="default"/>
        <w:lang w:val="ru-RU" w:eastAsia="en-US" w:bidi="ar-SA"/>
      </w:rPr>
    </w:lvl>
  </w:abstractNum>
  <w:abstractNum w:abstractNumId="4">
    <w:nsid w:val="5EC03154"/>
    <w:multiLevelType w:val="hybridMultilevel"/>
    <w:tmpl w:val="EB92D1CE"/>
    <w:lvl w:ilvl="0" w:tplc="67394321">
      <w:start w:val="1"/>
      <w:numFmt w:val="decimal"/>
      <w:lvlText w:val="%1."/>
      <w:lvlJc w:val="left"/>
      <w:pPr>
        <w:ind w:left="720" w:hanging="360"/>
      </w:pPr>
    </w:lvl>
    <w:lvl w:ilvl="1" w:tplc="67394321" w:tentative="1">
      <w:start w:val="1"/>
      <w:numFmt w:val="lowerLetter"/>
      <w:lvlText w:val="%2."/>
      <w:lvlJc w:val="left"/>
      <w:pPr>
        <w:ind w:left="1440" w:hanging="360"/>
      </w:pPr>
    </w:lvl>
    <w:lvl w:ilvl="2" w:tplc="67394321" w:tentative="1">
      <w:start w:val="1"/>
      <w:numFmt w:val="lowerRoman"/>
      <w:lvlText w:val="%3."/>
      <w:lvlJc w:val="right"/>
      <w:pPr>
        <w:ind w:left="2160" w:hanging="180"/>
      </w:pPr>
    </w:lvl>
    <w:lvl w:ilvl="3" w:tplc="67394321" w:tentative="1">
      <w:start w:val="1"/>
      <w:numFmt w:val="decimal"/>
      <w:lvlText w:val="%4."/>
      <w:lvlJc w:val="left"/>
      <w:pPr>
        <w:ind w:left="2880" w:hanging="360"/>
      </w:pPr>
    </w:lvl>
    <w:lvl w:ilvl="4" w:tplc="67394321" w:tentative="1">
      <w:start w:val="1"/>
      <w:numFmt w:val="lowerLetter"/>
      <w:lvlText w:val="%5."/>
      <w:lvlJc w:val="left"/>
      <w:pPr>
        <w:ind w:left="3600" w:hanging="360"/>
      </w:pPr>
    </w:lvl>
    <w:lvl w:ilvl="5" w:tplc="67394321" w:tentative="1">
      <w:start w:val="1"/>
      <w:numFmt w:val="lowerRoman"/>
      <w:lvlText w:val="%6."/>
      <w:lvlJc w:val="right"/>
      <w:pPr>
        <w:ind w:left="4320" w:hanging="180"/>
      </w:pPr>
    </w:lvl>
    <w:lvl w:ilvl="6" w:tplc="67394321" w:tentative="1">
      <w:start w:val="1"/>
      <w:numFmt w:val="decimal"/>
      <w:lvlText w:val="%7."/>
      <w:lvlJc w:val="left"/>
      <w:pPr>
        <w:ind w:left="5040" w:hanging="360"/>
      </w:pPr>
    </w:lvl>
    <w:lvl w:ilvl="7" w:tplc="67394321" w:tentative="1">
      <w:start w:val="1"/>
      <w:numFmt w:val="lowerLetter"/>
      <w:lvlText w:val="%8."/>
      <w:lvlJc w:val="left"/>
      <w:pPr>
        <w:ind w:left="5760" w:hanging="360"/>
      </w:pPr>
    </w:lvl>
    <w:lvl w:ilvl="8" w:tplc="67394321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C5101"/>
    <w:rsid w:val="006C7DD2"/>
    <w:rsid w:val="00711E59"/>
    <w:rsid w:val="008364CB"/>
    <w:rsid w:val="008C5101"/>
    <w:rsid w:val="00A14BD7"/>
    <w:rsid w:val="00BE55E4"/>
    <w:rsid w:val="00DC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1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1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C5101"/>
    <w:pPr>
      <w:spacing w:before="261"/>
      <w:ind w:left="558" w:right="282" w:hanging="55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C5101"/>
    <w:pPr>
      <w:ind w:left="118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C5101"/>
    <w:pPr>
      <w:spacing w:before="74"/>
      <w:ind w:left="26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C5101"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8C5101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36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4CB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6C7DD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DefaultParagraphFontPHPDOCX">
    <w:name w:val="Default Paragraph Font PHPDOCX"/>
    <w:uiPriority w:val="1"/>
    <w:semiHidden/>
    <w:unhideWhenUsed/>
    <w:rsid w:val="00DC6AB2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C6A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DC6AB2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782703906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205600006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11942</Words>
  <Characters>68071</Characters>
  <Application>Microsoft Office Word</Application>
  <DocSecurity>0</DocSecurity>
  <Lines>567</Lines>
  <Paragraphs>159</Paragraphs>
  <ScaleCrop>false</ScaleCrop>
  <Company/>
  <LinksUpToDate>false</LinksUpToDate>
  <CharactersWithSpaces>79854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Елена</cp:lastModifiedBy>
  <cp:revision>5</cp:revision>
  <dcterms:created xsi:type="dcterms:W3CDTF">2024-09-16T07:44:00Z</dcterms:created>
  <dcterms:modified xsi:type="dcterms:W3CDTF">2025-03-06T06:38:00Z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2024-09-16T00:00:00Z</vt:filetime>
  </property>
</Properties>
</file>