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C" w:rsidRPr="00AA021C" w:rsidRDefault="00AA021C" w:rsidP="00AA021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A021C">
        <w:rPr>
          <w:rFonts w:eastAsia="Calibri"/>
          <w:sz w:val="28"/>
          <w:szCs w:val="28"/>
        </w:rPr>
        <w:t>МУНИЦИПАЛЬНОЕ ОБЩЕОБРАЗОВАТЕЛЬНОЕ УЧРЕЖДЕНИЕ</w:t>
      </w:r>
    </w:p>
    <w:p w:rsidR="00AA021C" w:rsidRPr="00AA021C" w:rsidRDefault="00AA021C" w:rsidP="00AA021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A021C">
        <w:rPr>
          <w:rFonts w:eastAsia="Calibri"/>
          <w:sz w:val="28"/>
          <w:szCs w:val="28"/>
        </w:rPr>
        <w:t>МЕДЯНСКАЯ СРЕДНЯЯ ШКОЛА</w:t>
      </w:r>
    </w:p>
    <w:tbl>
      <w:tblPr>
        <w:tblStyle w:val="1"/>
        <w:tblpPr w:leftFromText="180" w:rightFromText="180" w:vertAnchor="text" w:tblpX="250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3504"/>
      </w:tblGrid>
      <w:tr w:rsidR="00AA021C" w:rsidRPr="00AA021C" w:rsidTr="00F3736E">
        <w:trPr>
          <w:trHeight w:val="2099"/>
        </w:trPr>
        <w:tc>
          <w:tcPr>
            <w:tcW w:w="6385" w:type="dxa"/>
          </w:tcPr>
          <w:p w:rsidR="00AA021C" w:rsidRPr="00AA021C" w:rsidRDefault="00AA021C" w:rsidP="00AA021C">
            <w:pPr>
              <w:widowControl/>
              <w:autoSpaceDE/>
              <w:autoSpaceDN/>
              <w:adjustRightInd/>
              <w:spacing w:line="288" w:lineRule="atLeast"/>
              <w:textAlignment w:val="top"/>
              <w:outlineLvl w:val="1"/>
              <w:rPr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AA021C" w:rsidRPr="00AA021C" w:rsidRDefault="00AA021C" w:rsidP="00AA021C">
            <w:pPr>
              <w:widowControl/>
              <w:autoSpaceDE/>
              <w:autoSpaceDN/>
              <w:adjustRightInd/>
              <w:spacing w:line="288" w:lineRule="atLeast"/>
              <w:textAlignment w:val="top"/>
              <w:outlineLvl w:val="1"/>
              <w:rPr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AA021C" w:rsidRPr="00AA021C" w:rsidRDefault="00AA021C" w:rsidP="00AA021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AA021C">
              <w:rPr>
                <w:rFonts w:eastAsia="Calibri"/>
                <w:sz w:val="28"/>
                <w:szCs w:val="28"/>
              </w:rPr>
              <w:t>Принято:</w:t>
            </w:r>
          </w:p>
          <w:p w:rsidR="00AA021C" w:rsidRPr="00AA021C" w:rsidRDefault="00AA021C" w:rsidP="00AA021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AA021C">
              <w:rPr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AA021C">
              <w:rPr>
                <w:rFonts w:eastAsia="Calibri"/>
                <w:sz w:val="28"/>
                <w:szCs w:val="28"/>
              </w:rPr>
              <w:t>пед</w:t>
            </w:r>
            <w:proofErr w:type="gramStart"/>
            <w:r w:rsidRPr="00AA021C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AA021C">
              <w:rPr>
                <w:rFonts w:eastAsia="Calibri"/>
                <w:sz w:val="28"/>
                <w:szCs w:val="28"/>
              </w:rPr>
              <w:t>овете</w:t>
            </w:r>
            <w:proofErr w:type="spellEnd"/>
            <w:r w:rsidRPr="00AA021C">
              <w:rPr>
                <w:rFonts w:eastAsia="Calibri"/>
                <w:sz w:val="28"/>
                <w:szCs w:val="28"/>
              </w:rPr>
              <w:t xml:space="preserve"> школы</w:t>
            </w:r>
          </w:p>
          <w:p w:rsidR="00AA021C" w:rsidRPr="00AA021C" w:rsidRDefault="00F3736E" w:rsidP="00AA021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F3736E">
              <w:rPr>
                <w:rFonts w:eastAsia="Calibri"/>
                <w:sz w:val="28"/>
                <w:szCs w:val="28"/>
                <w:lang w:eastAsia="ru-RU"/>
              </w:rPr>
              <w:t>от 25.08. 2023г. №9</w:t>
            </w:r>
            <w:r w:rsidR="00AA021C" w:rsidRPr="00AA021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AA021C" w:rsidRPr="00AA021C" w:rsidRDefault="00AA021C" w:rsidP="00AA021C">
            <w:pPr>
              <w:widowControl/>
              <w:autoSpaceDE/>
              <w:autoSpaceDN/>
              <w:adjustRightInd/>
              <w:spacing w:line="288" w:lineRule="atLeast"/>
              <w:textAlignment w:val="top"/>
              <w:outlineLvl w:val="1"/>
              <w:rPr>
                <w:rFonts w:eastAsia="Calibri"/>
                <w:sz w:val="28"/>
                <w:szCs w:val="28"/>
              </w:rPr>
            </w:pPr>
          </w:p>
          <w:p w:rsidR="00AA021C" w:rsidRPr="00AA021C" w:rsidRDefault="00AA021C" w:rsidP="00AA021C">
            <w:pPr>
              <w:widowControl/>
              <w:autoSpaceDE/>
              <w:autoSpaceDN/>
              <w:adjustRightInd/>
              <w:spacing w:line="288" w:lineRule="atLeast"/>
              <w:textAlignment w:val="top"/>
              <w:outlineLvl w:val="1"/>
              <w:rPr>
                <w:rFonts w:eastAsia="Calibri"/>
                <w:sz w:val="28"/>
                <w:szCs w:val="28"/>
              </w:rPr>
            </w:pPr>
          </w:p>
          <w:p w:rsidR="00AA021C" w:rsidRPr="00AA021C" w:rsidRDefault="00AA021C" w:rsidP="00AA021C">
            <w:pPr>
              <w:widowControl/>
              <w:autoSpaceDE/>
              <w:autoSpaceDN/>
              <w:adjustRightInd/>
              <w:spacing w:line="288" w:lineRule="atLeast"/>
              <w:jc w:val="right"/>
              <w:textAlignment w:val="top"/>
              <w:outlineLvl w:val="1"/>
              <w:rPr>
                <w:rFonts w:eastAsia="Calibri"/>
                <w:sz w:val="28"/>
                <w:szCs w:val="28"/>
              </w:rPr>
            </w:pPr>
            <w:r w:rsidRPr="00AA021C">
              <w:rPr>
                <w:rFonts w:eastAsia="Calibri"/>
                <w:sz w:val="28"/>
                <w:szCs w:val="28"/>
              </w:rPr>
              <w:t>УТВЕРЖДЕНО:</w:t>
            </w:r>
          </w:p>
          <w:p w:rsidR="00AA021C" w:rsidRPr="00AA021C" w:rsidRDefault="00AA021C" w:rsidP="00AA021C">
            <w:pPr>
              <w:widowControl/>
              <w:autoSpaceDE/>
              <w:autoSpaceDN/>
              <w:adjustRightInd/>
              <w:spacing w:line="288" w:lineRule="atLeast"/>
              <w:jc w:val="right"/>
              <w:textAlignment w:val="top"/>
              <w:outlineLvl w:val="1"/>
              <w:rPr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  <w:r w:rsidRPr="00AA021C">
              <w:rPr>
                <w:rFonts w:eastAsia="Calibri"/>
                <w:sz w:val="28"/>
                <w:szCs w:val="28"/>
              </w:rPr>
              <w:t xml:space="preserve"> приказом директора   МОУ </w:t>
            </w:r>
            <w:proofErr w:type="spellStart"/>
            <w:r w:rsidRPr="00AA021C">
              <w:rPr>
                <w:rFonts w:eastAsia="Calibri"/>
                <w:sz w:val="28"/>
                <w:szCs w:val="28"/>
              </w:rPr>
              <w:t>Медянская</w:t>
            </w:r>
            <w:proofErr w:type="spellEnd"/>
            <w:r w:rsidRPr="00AA021C">
              <w:rPr>
                <w:rFonts w:eastAsia="Calibri"/>
                <w:sz w:val="28"/>
                <w:szCs w:val="28"/>
              </w:rPr>
              <w:t xml:space="preserve"> СШ                                                   </w:t>
            </w:r>
            <w:r w:rsidR="00F3736E" w:rsidRPr="00F3736E">
              <w:rPr>
                <w:rFonts w:eastAsia="Calibri"/>
                <w:sz w:val="28"/>
                <w:szCs w:val="28"/>
              </w:rPr>
              <w:t xml:space="preserve"> </w:t>
            </w:r>
            <w:r w:rsidR="00F3736E" w:rsidRPr="00F3736E">
              <w:rPr>
                <w:rFonts w:eastAsia="Calibri"/>
                <w:sz w:val="28"/>
                <w:szCs w:val="28"/>
              </w:rPr>
              <w:t>от 01.09.2023г. №97од.</w:t>
            </w:r>
          </w:p>
        </w:tc>
      </w:tr>
    </w:tbl>
    <w:p w:rsidR="00694C13" w:rsidRDefault="00AA021C" w:rsidP="00694C13">
      <w:r w:rsidRPr="00AA021C">
        <w:rPr>
          <w:b/>
          <w:bCs/>
          <w:caps/>
          <w:color w:val="000000"/>
          <w:spacing w:val="-15"/>
          <w:sz w:val="28"/>
          <w:szCs w:val="28"/>
        </w:rPr>
        <w:br w:type="textWrapping" w:clear="all"/>
      </w:r>
    </w:p>
    <w:p w:rsidR="00694C13" w:rsidRDefault="00694C13" w:rsidP="00694C13"/>
    <w:p w:rsidR="00694C13" w:rsidRDefault="00694C13" w:rsidP="00694C13"/>
    <w:p w:rsidR="00694C13" w:rsidRDefault="00694C13" w:rsidP="00694C13"/>
    <w:p w:rsidR="00694C13" w:rsidRDefault="00694C13" w:rsidP="00694C13"/>
    <w:p w:rsidR="00694C13" w:rsidRDefault="00694C13" w:rsidP="00694C13"/>
    <w:p w:rsidR="00AA021C" w:rsidRPr="00AA021C" w:rsidRDefault="00AA021C" w:rsidP="00AA021C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</w:rPr>
      </w:pPr>
      <w:r w:rsidRPr="00AA021C">
        <w:rPr>
          <w:rFonts w:eastAsia="Calibri"/>
          <w:b/>
          <w:sz w:val="28"/>
          <w:szCs w:val="28"/>
        </w:rPr>
        <w:t>Образовательная программа</w:t>
      </w:r>
    </w:p>
    <w:p w:rsidR="00AA021C" w:rsidRPr="00AA021C" w:rsidRDefault="00AA021C" w:rsidP="00AA021C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</w:rPr>
      </w:pPr>
      <w:r w:rsidRPr="00AA021C">
        <w:rPr>
          <w:rFonts w:eastAsia="Calibri"/>
          <w:b/>
          <w:sz w:val="28"/>
          <w:szCs w:val="28"/>
        </w:rPr>
        <w:t>дополнительного образования детей</w:t>
      </w:r>
    </w:p>
    <w:p w:rsidR="00694C13" w:rsidRDefault="00E52C21" w:rsidP="00694C13">
      <w:pPr>
        <w:jc w:val="center"/>
        <w:rPr>
          <w:b/>
          <w:sz w:val="28"/>
        </w:rPr>
      </w:pPr>
      <w:r w:rsidRPr="00E52C21">
        <w:rPr>
          <w:b/>
          <w:sz w:val="28"/>
        </w:rPr>
        <w:t>«</w:t>
      </w:r>
      <w:r w:rsidR="00110F2C">
        <w:rPr>
          <w:b/>
          <w:sz w:val="28"/>
        </w:rPr>
        <w:t>Баскетбол</w:t>
      </w:r>
      <w:r w:rsidRPr="00E52C21">
        <w:rPr>
          <w:b/>
          <w:sz w:val="28"/>
        </w:rPr>
        <w:t>»</w:t>
      </w:r>
    </w:p>
    <w:p w:rsidR="00E52C21" w:rsidRPr="00E52C21" w:rsidRDefault="00E52C21" w:rsidP="00694C13">
      <w:pPr>
        <w:jc w:val="center"/>
        <w:rPr>
          <w:b/>
          <w:sz w:val="28"/>
        </w:rPr>
      </w:pPr>
      <w:r>
        <w:rPr>
          <w:b/>
          <w:sz w:val="28"/>
        </w:rPr>
        <w:t>(физкультурно-спортивная направленность)</w:t>
      </w:r>
    </w:p>
    <w:p w:rsidR="00E52C21" w:rsidRDefault="00E52C21" w:rsidP="00694C13">
      <w:pPr>
        <w:jc w:val="center"/>
        <w:rPr>
          <w:rFonts w:eastAsia="Calibri"/>
          <w:sz w:val="28"/>
          <w:szCs w:val="36"/>
          <w:lang w:eastAsia="en-US"/>
        </w:rPr>
      </w:pPr>
    </w:p>
    <w:p w:rsidR="00694C13" w:rsidRPr="007352DF" w:rsidRDefault="00694C13" w:rsidP="00694C13">
      <w:pPr>
        <w:jc w:val="center"/>
        <w:rPr>
          <w:rFonts w:eastAsia="Calibri"/>
          <w:sz w:val="28"/>
          <w:szCs w:val="36"/>
          <w:lang w:eastAsia="en-US"/>
        </w:rPr>
      </w:pPr>
      <w:r>
        <w:rPr>
          <w:rFonts w:eastAsia="Calibri"/>
          <w:sz w:val="28"/>
          <w:szCs w:val="36"/>
          <w:lang w:eastAsia="en-US"/>
        </w:rPr>
        <w:t>Срок реализации 1 год</w:t>
      </w:r>
    </w:p>
    <w:p w:rsidR="00694C13" w:rsidRPr="007352DF" w:rsidRDefault="00694C13" w:rsidP="00694C13">
      <w:pPr>
        <w:jc w:val="center"/>
        <w:rPr>
          <w:rFonts w:eastAsia="Calibri"/>
          <w:b/>
          <w:sz w:val="28"/>
          <w:szCs w:val="36"/>
          <w:lang w:eastAsia="en-US"/>
        </w:rPr>
      </w:pPr>
    </w:p>
    <w:p w:rsidR="00694C13" w:rsidRDefault="00694C13" w:rsidP="00694C1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694C13" w:rsidRDefault="00694C13" w:rsidP="00694C13"/>
    <w:p w:rsidR="00694C13" w:rsidRDefault="00694C13" w:rsidP="00694C13"/>
    <w:p w:rsidR="00694C13" w:rsidRDefault="00694C13" w:rsidP="00694C13"/>
    <w:p w:rsidR="00694C13" w:rsidRDefault="00694C13" w:rsidP="00694C13"/>
    <w:p w:rsidR="00694C13" w:rsidRDefault="00694C13" w:rsidP="00694C13"/>
    <w:p w:rsidR="00694C13" w:rsidRPr="007845B3" w:rsidRDefault="00F3168E" w:rsidP="00694C13">
      <w:pPr>
        <w:jc w:val="right"/>
        <w:rPr>
          <w:sz w:val="28"/>
        </w:rPr>
      </w:pPr>
      <w:r>
        <w:rPr>
          <w:sz w:val="28"/>
        </w:rPr>
        <w:t>Автор-соста</w:t>
      </w:r>
      <w:r w:rsidR="00694C13" w:rsidRPr="007845B3">
        <w:rPr>
          <w:sz w:val="28"/>
        </w:rPr>
        <w:t>витель</w:t>
      </w:r>
    </w:p>
    <w:p w:rsidR="00694C13" w:rsidRPr="007845B3" w:rsidRDefault="00E52C21" w:rsidP="00694C13">
      <w:pPr>
        <w:jc w:val="right"/>
        <w:rPr>
          <w:sz w:val="28"/>
        </w:rPr>
      </w:pPr>
      <w:proofErr w:type="spellStart"/>
      <w:r>
        <w:rPr>
          <w:sz w:val="28"/>
        </w:rPr>
        <w:t>Марасанов</w:t>
      </w:r>
      <w:proofErr w:type="spellEnd"/>
      <w:r>
        <w:rPr>
          <w:sz w:val="28"/>
        </w:rPr>
        <w:t xml:space="preserve"> Сергей Николаевич</w:t>
      </w:r>
    </w:p>
    <w:p w:rsidR="00694C13" w:rsidRDefault="00694C13" w:rsidP="00694C13">
      <w:pPr>
        <w:jc w:val="right"/>
        <w:rPr>
          <w:sz w:val="28"/>
        </w:rPr>
      </w:pPr>
    </w:p>
    <w:p w:rsidR="00694C13" w:rsidRDefault="00694C13" w:rsidP="00694C13">
      <w:pPr>
        <w:jc w:val="right"/>
        <w:rPr>
          <w:sz w:val="28"/>
        </w:rPr>
      </w:pPr>
    </w:p>
    <w:p w:rsidR="00694C13" w:rsidRDefault="00694C13" w:rsidP="00694C13">
      <w:pPr>
        <w:jc w:val="right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694C13" w:rsidRDefault="00694C13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</w:p>
    <w:p w:rsidR="00DB2510" w:rsidRDefault="00DB2510" w:rsidP="00694C13">
      <w:pPr>
        <w:jc w:val="center"/>
        <w:rPr>
          <w:sz w:val="28"/>
        </w:rPr>
      </w:pPr>
      <w:r>
        <w:rPr>
          <w:sz w:val="28"/>
        </w:rPr>
        <w:t>2023-2024г.</w:t>
      </w:r>
    </w:p>
    <w:p w:rsidR="001B2D4E" w:rsidRPr="00DD0E50" w:rsidRDefault="006C46D4" w:rsidP="00DB2510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Полилиния 1" o:spid="_x0000_s1026" style="position:absolute;left:0;text-align:left;margin-left:90.75pt;margin-top:1in;width:612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0000,2800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" path="m19473334,56684333r181906330,l201379664,51011666r-181906330,l19473334,56684333xe" strokecolor="white" strokeweight="0">
            <v:path o:connecttype="custom" o:connectlocs="700715,2036263;7246312,2036263;7246312,1832485;700715,1832485;700715,2036263" o:connectangles="0,0,0,0,0"/>
            <w10:wrap anchorx="page" anchory="page"/>
          </v:shape>
        </w:pict>
      </w:r>
      <w:r w:rsidR="001B2D4E" w:rsidRPr="00DD0E50">
        <w:rPr>
          <w:b/>
          <w:sz w:val="24"/>
          <w:szCs w:val="24"/>
        </w:rPr>
        <w:t>ПОЯСНИТЕЛЬНАЯ ЗАПИСКА</w:t>
      </w:r>
    </w:p>
    <w:p w:rsidR="001B2D4E" w:rsidRPr="00DD0E50" w:rsidRDefault="001B2D4E" w:rsidP="00DD0E50">
      <w:pPr>
        <w:spacing w:line="276" w:lineRule="auto"/>
        <w:ind w:firstLine="709"/>
        <w:jc w:val="both"/>
        <w:rPr>
          <w:sz w:val="24"/>
          <w:szCs w:val="24"/>
        </w:rPr>
      </w:pPr>
    </w:p>
    <w:p w:rsidR="006E1C6D" w:rsidRPr="00DD0E50" w:rsidRDefault="006E1C6D" w:rsidP="00DD0E50">
      <w:pPr>
        <w:spacing w:line="276" w:lineRule="auto"/>
        <w:rPr>
          <w:sz w:val="24"/>
          <w:szCs w:val="24"/>
        </w:rPr>
      </w:pPr>
    </w:p>
    <w:p w:rsidR="00B740E2" w:rsidRPr="00DD0E50" w:rsidRDefault="00B740E2" w:rsidP="00DD0E50">
      <w:pPr>
        <w:spacing w:line="276" w:lineRule="auto"/>
        <w:ind w:firstLine="709"/>
        <w:jc w:val="both"/>
        <w:rPr>
          <w:sz w:val="24"/>
          <w:szCs w:val="24"/>
        </w:rPr>
      </w:pPr>
      <w:r w:rsidRPr="00DD0E50">
        <w:rPr>
          <w:sz w:val="24"/>
          <w:szCs w:val="24"/>
        </w:rPr>
        <w:t xml:space="preserve">Рабочая  программа «Баскетбол» </w:t>
      </w:r>
      <w:r w:rsidRPr="00DB2510">
        <w:rPr>
          <w:sz w:val="24"/>
          <w:szCs w:val="24"/>
        </w:rPr>
        <w:t>физкультурно-спортивной направленности</w:t>
      </w:r>
      <w:r w:rsidR="00E63D2D" w:rsidRPr="00DB2510">
        <w:rPr>
          <w:sz w:val="24"/>
          <w:szCs w:val="24"/>
        </w:rPr>
        <w:t>.</w:t>
      </w:r>
      <w:r w:rsidRPr="00DD0E50">
        <w:rPr>
          <w:sz w:val="24"/>
          <w:szCs w:val="24"/>
        </w:rPr>
        <w:t xml:space="preserve"> </w:t>
      </w:r>
    </w:p>
    <w:p w:rsidR="00DD0E50" w:rsidRPr="00DD0E50" w:rsidRDefault="00B740E2" w:rsidP="00DD0E50">
      <w:pPr>
        <w:spacing w:line="276" w:lineRule="auto"/>
        <w:ind w:firstLine="709"/>
        <w:jc w:val="both"/>
        <w:rPr>
          <w:sz w:val="24"/>
          <w:szCs w:val="24"/>
        </w:rPr>
      </w:pPr>
      <w:r w:rsidRPr="00DD0E50">
        <w:rPr>
          <w:sz w:val="24"/>
          <w:szCs w:val="24"/>
        </w:rPr>
        <w:t xml:space="preserve">Баскетбол – один из самых массовых видов спорта, культивируемых в нашей стране. Программа учитывает развитие современного баскетбола, составлена с учетом новых тенденций в баскетболе, как все более скоростного и зрелищного вида спорта. </w:t>
      </w:r>
      <w:r w:rsidR="00DD0E50" w:rsidRPr="00DD0E50">
        <w:rPr>
          <w:sz w:val="24"/>
          <w:szCs w:val="24"/>
        </w:rPr>
        <w:t xml:space="preserve">Программа «Баскетбол» является </w:t>
      </w:r>
      <w:r w:rsidR="00DD0E50" w:rsidRPr="001D5FFB">
        <w:rPr>
          <w:iCs/>
          <w:sz w:val="24"/>
          <w:szCs w:val="24"/>
        </w:rPr>
        <w:t>модифицированной</w:t>
      </w:r>
      <w:r w:rsidR="00DD0E50" w:rsidRPr="001D5FFB">
        <w:rPr>
          <w:sz w:val="24"/>
          <w:szCs w:val="24"/>
        </w:rPr>
        <w:t>.</w:t>
      </w:r>
      <w:r w:rsidR="00DD0E50" w:rsidRPr="00DD0E50">
        <w:rPr>
          <w:sz w:val="24"/>
          <w:szCs w:val="24"/>
        </w:rPr>
        <w:t xml:space="preserve"> </w:t>
      </w:r>
    </w:p>
    <w:p w:rsidR="00DD0E50" w:rsidRDefault="00DD0E50" w:rsidP="00DD0E50">
      <w:pPr>
        <w:spacing w:line="276" w:lineRule="auto"/>
        <w:ind w:firstLine="709"/>
        <w:rPr>
          <w:sz w:val="24"/>
          <w:szCs w:val="24"/>
        </w:rPr>
      </w:pPr>
      <w:r w:rsidRPr="00DD0E50">
        <w:rPr>
          <w:b/>
          <w:iCs/>
          <w:sz w:val="24"/>
          <w:szCs w:val="24"/>
        </w:rPr>
        <w:t>Новизна и оригинальность</w:t>
      </w:r>
      <w:r w:rsidRPr="00DD0E50">
        <w:rPr>
          <w:sz w:val="24"/>
          <w:szCs w:val="24"/>
        </w:rPr>
        <w:t xml:space="preserve"> программы «Баскетбол»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  <w:r w:rsidRPr="00DD0E50">
        <w:rPr>
          <w:sz w:val="24"/>
          <w:szCs w:val="24"/>
        </w:rPr>
        <w:br/>
      </w:r>
      <w:r w:rsidR="001D5FFB">
        <w:rPr>
          <w:sz w:val="24"/>
          <w:szCs w:val="24"/>
        </w:rPr>
        <w:t xml:space="preserve">       </w:t>
      </w:r>
      <w:r w:rsidRPr="00DD0E50">
        <w:rPr>
          <w:sz w:val="24"/>
          <w:szCs w:val="24"/>
        </w:rPr>
        <w:t xml:space="preserve"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  <w:r w:rsidRPr="00DD0E50">
        <w:rPr>
          <w:sz w:val="24"/>
          <w:szCs w:val="24"/>
        </w:rPr>
        <w:br/>
        <w:t>Наиболее интересной и физически разносторонней является игра БАСКЕТБОЛ, в которо</w:t>
      </w:r>
      <w:bookmarkStart w:id="0" w:name="_GoBack"/>
      <w:bookmarkEnd w:id="0"/>
      <w:r w:rsidRPr="00DD0E50">
        <w:rPr>
          <w:sz w:val="24"/>
          <w:szCs w:val="24"/>
        </w:rPr>
        <w:t>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  <w:r w:rsidRPr="00DD0E50">
        <w:rPr>
          <w:sz w:val="24"/>
          <w:szCs w:val="24"/>
        </w:rPr>
        <w:br/>
        <w:t>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 охватывая на начальном этапе 15-20 человек.</w:t>
      </w:r>
      <w:r w:rsidRPr="00DD0E50">
        <w:rPr>
          <w:sz w:val="24"/>
          <w:szCs w:val="24"/>
        </w:rPr>
        <w:br/>
      </w:r>
      <w:r w:rsidRPr="00E63D2D">
        <w:rPr>
          <w:b/>
          <w:iCs/>
          <w:sz w:val="24"/>
          <w:szCs w:val="24"/>
        </w:rPr>
        <w:t>Актуальность</w:t>
      </w:r>
      <w:r w:rsidRPr="00E63D2D">
        <w:rPr>
          <w:b/>
          <w:sz w:val="24"/>
          <w:szCs w:val="24"/>
        </w:rPr>
        <w:t xml:space="preserve"> </w:t>
      </w:r>
      <w:r w:rsidRPr="00DD0E50">
        <w:rPr>
          <w:sz w:val="24"/>
          <w:szCs w:val="24"/>
        </w:rPr>
        <w:t xml:space="preserve">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</w:t>
      </w:r>
      <w:r w:rsidRPr="00DD0E50">
        <w:rPr>
          <w:sz w:val="24"/>
          <w:szCs w:val="24"/>
        </w:rPr>
        <w:br/>
      </w:r>
      <w:r w:rsidRPr="00E63D2D">
        <w:rPr>
          <w:iCs/>
          <w:sz w:val="24"/>
          <w:szCs w:val="24"/>
        </w:rPr>
        <w:t xml:space="preserve">Педагогическая целесообразность программы </w:t>
      </w:r>
      <w:r w:rsidRPr="00E63D2D">
        <w:rPr>
          <w:sz w:val="24"/>
          <w:szCs w:val="24"/>
        </w:rPr>
        <w:t>баскетбола</w:t>
      </w:r>
      <w:r w:rsidRPr="00DD0E50">
        <w:rPr>
          <w:sz w:val="24"/>
          <w:szCs w:val="24"/>
        </w:rPr>
        <w:t xml:space="preserve">, как и многие другие виды спорта, требует постепенного перехода от простого к </w:t>
      </w:r>
      <w:proofErr w:type="gramStart"/>
      <w:r w:rsidRPr="00DD0E50">
        <w:rPr>
          <w:sz w:val="24"/>
          <w:szCs w:val="24"/>
        </w:rPr>
        <w:t>сложному</w:t>
      </w:r>
      <w:proofErr w:type="gramEnd"/>
      <w:r w:rsidRPr="00DD0E50">
        <w:rPr>
          <w:sz w:val="24"/>
          <w:szCs w:val="24"/>
        </w:rPr>
        <w:t>.</w:t>
      </w:r>
      <w:r w:rsidRPr="00DD0E50">
        <w:rPr>
          <w:sz w:val="24"/>
          <w:szCs w:val="24"/>
        </w:rPr>
        <w:br/>
        <w:t>Баскетбол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</w:t>
      </w:r>
    </w:p>
    <w:p w:rsidR="00E63D2D" w:rsidRPr="00E63D2D" w:rsidRDefault="00E63D2D" w:rsidP="00E63D2D">
      <w:pPr>
        <w:spacing w:line="276" w:lineRule="auto"/>
        <w:ind w:firstLine="709"/>
        <w:rPr>
          <w:sz w:val="24"/>
          <w:szCs w:val="24"/>
        </w:rPr>
      </w:pPr>
      <w:r w:rsidRPr="00E63D2D">
        <w:rPr>
          <w:b/>
          <w:bCs/>
          <w:sz w:val="24"/>
          <w:szCs w:val="24"/>
          <w:u w:val="single"/>
        </w:rPr>
        <w:t>Цель:</w:t>
      </w:r>
      <w:r w:rsidRPr="00E63D2D">
        <w:rPr>
          <w:sz w:val="24"/>
          <w:szCs w:val="24"/>
        </w:rPr>
        <w:br/>
        <w:t xml:space="preserve"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</w:t>
      </w:r>
      <w:r w:rsidR="00F23A24">
        <w:rPr>
          <w:sz w:val="24"/>
          <w:szCs w:val="24"/>
        </w:rPr>
        <w:t>района</w:t>
      </w:r>
      <w:r w:rsidRPr="00E63D2D">
        <w:rPr>
          <w:sz w:val="24"/>
          <w:szCs w:val="24"/>
        </w:rPr>
        <w:t>, своей страны.</w:t>
      </w:r>
      <w:r w:rsidRPr="00E63D2D">
        <w:rPr>
          <w:sz w:val="24"/>
          <w:szCs w:val="24"/>
        </w:rPr>
        <w:br/>
      </w:r>
      <w:r w:rsidRPr="00E63D2D">
        <w:rPr>
          <w:b/>
          <w:bCs/>
          <w:sz w:val="24"/>
          <w:szCs w:val="24"/>
          <w:u w:val="single"/>
        </w:rPr>
        <w:t>Задачи:</w:t>
      </w:r>
    </w:p>
    <w:p w:rsidR="00E63D2D" w:rsidRPr="00E63D2D" w:rsidRDefault="00E63D2D" w:rsidP="00E63D2D">
      <w:pPr>
        <w:numPr>
          <w:ilvl w:val="0"/>
          <w:numId w:val="24"/>
        </w:numPr>
        <w:spacing w:line="276" w:lineRule="auto"/>
        <w:rPr>
          <w:b/>
          <w:sz w:val="24"/>
          <w:szCs w:val="24"/>
        </w:rPr>
      </w:pPr>
      <w:r w:rsidRPr="00E63D2D">
        <w:rPr>
          <w:b/>
          <w:iCs/>
          <w:sz w:val="24"/>
          <w:szCs w:val="24"/>
        </w:rPr>
        <w:t>Образовательные:</w:t>
      </w:r>
    </w:p>
    <w:p w:rsidR="00E63D2D" w:rsidRPr="00E63D2D" w:rsidRDefault="00E63D2D" w:rsidP="00E63D2D">
      <w:pPr>
        <w:spacing w:line="276" w:lineRule="auto"/>
        <w:ind w:firstLine="709"/>
        <w:rPr>
          <w:sz w:val="24"/>
          <w:szCs w:val="24"/>
        </w:rPr>
      </w:pPr>
      <w:r w:rsidRPr="00E63D2D">
        <w:rPr>
          <w:sz w:val="24"/>
          <w:szCs w:val="24"/>
        </w:rPr>
        <w:t xml:space="preserve">- Познакомить учащихся с интереснейшим видом спорта БАСКЕТБОЛОМ, правилами </w:t>
      </w:r>
      <w:r w:rsidRPr="00E63D2D">
        <w:rPr>
          <w:sz w:val="24"/>
          <w:szCs w:val="24"/>
        </w:rPr>
        <w:lastRenderedPageBreak/>
        <w:t xml:space="preserve">игры, техникой, тактикой, правилами судейства и организацией проведения соревнований; </w:t>
      </w:r>
      <w:r w:rsidRPr="00E63D2D">
        <w:rPr>
          <w:sz w:val="24"/>
          <w:szCs w:val="24"/>
        </w:rPr>
        <w:br/>
        <w:t>- Углублять и дополнять знания, умения и навыки, получаемые учащимися на уроках физкультуры;</w:t>
      </w:r>
    </w:p>
    <w:p w:rsidR="00E63D2D" w:rsidRPr="00E63D2D" w:rsidRDefault="00E63D2D" w:rsidP="00E63D2D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 w:rsidRPr="00E63D2D">
        <w:rPr>
          <w:b/>
          <w:iCs/>
          <w:sz w:val="24"/>
          <w:szCs w:val="24"/>
        </w:rPr>
        <w:t>Развивающие:</w:t>
      </w:r>
    </w:p>
    <w:p w:rsidR="00CC424F" w:rsidRDefault="00E63D2D" w:rsidP="00E63D2D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 xml:space="preserve">- Укреплять опорно-двигательный аппарат детей; </w:t>
      </w:r>
      <w:r w:rsidRPr="00E63D2D">
        <w:rPr>
          <w:sz w:val="24"/>
          <w:szCs w:val="24"/>
        </w:rPr>
        <w:br/>
        <w:t>- Способствовать разностороннему физическому развитию учащихся, укреплять здоровье, закаливать организм;</w:t>
      </w:r>
      <w:r w:rsidRPr="00E63D2D">
        <w:rPr>
          <w:sz w:val="24"/>
          <w:szCs w:val="24"/>
        </w:rPr>
        <w:br/>
        <w:t>- Целенаправленно развивать специальные двигательные навыки и психологические качества ребенка.</w:t>
      </w:r>
      <w:r w:rsidRPr="00E63D2D">
        <w:rPr>
          <w:sz w:val="24"/>
          <w:szCs w:val="24"/>
        </w:rPr>
        <w:br/>
        <w:t>- Расширение спортивного кругозора детей.</w:t>
      </w:r>
      <w:r w:rsidRPr="00E63D2D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    </w:t>
      </w:r>
      <w:r w:rsidRPr="00E63D2D">
        <w:rPr>
          <w:b/>
          <w:sz w:val="24"/>
          <w:szCs w:val="24"/>
        </w:rPr>
        <w:t xml:space="preserve">3. </w:t>
      </w:r>
      <w:r w:rsidRPr="00E63D2D">
        <w:rPr>
          <w:b/>
          <w:iCs/>
          <w:sz w:val="24"/>
          <w:szCs w:val="24"/>
        </w:rPr>
        <w:t>Воспитательные:</w:t>
      </w:r>
      <w:r w:rsidRPr="00E63D2D">
        <w:rPr>
          <w:b/>
          <w:sz w:val="24"/>
          <w:szCs w:val="24"/>
        </w:rPr>
        <w:br/>
      </w:r>
      <w:r w:rsidRPr="00E63D2D">
        <w:rPr>
          <w:sz w:val="24"/>
          <w:szCs w:val="24"/>
        </w:rPr>
        <w:t>- Формировать дружный, сплоченный коллектив, способный решать поставленные задачи, воспитывать культуру поведения;</w:t>
      </w:r>
      <w:r w:rsidRPr="00E63D2D">
        <w:rPr>
          <w:sz w:val="24"/>
          <w:szCs w:val="24"/>
        </w:rPr>
        <w:br/>
        <w:t>- Прививать любовь и устойчивый интерес к систематическим занятиям физкультурой и спортом;</w:t>
      </w:r>
      <w:r w:rsidRPr="00E63D2D">
        <w:rPr>
          <w:sz w:val="24"/>
          <w:szCs w:val="24"/>
        </w:rPr>
        <w:br/>
        <w:t>- Пропагандировать здоровый образ жизни, привлекая семьи учащихся к проведению спортивных мероприятий и праздников.</w:t>
      </w:r>
      <w:r w:rsidRPr="00E63D2D">
        <w:rPr>
          <w:sz w:val="24"/>
          <w:szCs w:val="24"/>
        </w:rPr>
        <w:br/>
      </w:r>
      <w:r w:rsidRPr="00E63D2D">
        <w:rPr>
          <w:sz w:val="24"/>
          <w:szCs w:val="24"/>
          <w:u w:val="single"/>
        </w:rPr>
        <w:t xml:space="preserve"> Условия набора.</w:t>
      </w:r>
      <w:r w:rsidRPr="00E63D2D">
        <w:rPr>
          <w:sz w:val="24"/>
          <w:szCs w:val="24"/>
        </w:rPr>
        <w:br/>
        <w:t>Прог</w:t>
      </w:r>
      <w:r w:rsidR="00642AC6">
        <w:rPr>
          <w:sz w:val="24"/>
          <w:szCs w:val="24"/>
        </w:rPr>
        <w:t>рамма предназначена для детей 10-18</w:t>
      </w:r>
      <w:r w:rsidRPr="00E63D2D">
        <w:rPr>
          <w:sz w:val="24"/>
          <w:szCs w:val="24"/>
        </w:rPr>
        <w:t xml:space="preserve"> лет.</w:t>
      </w:r>
      <w:r w:rsidRPr="00E63D2D">
        <w:rPr>
          <w:sz w:val="24"/>
          <w:szCs w:val="24"/>
        </w:rPr>
        <w:br/>
        <w:t xml:space="preserve">В коллектив принимаются все желающие, не имеющие медицинских противопоказаний. </w:t>
      </w:r>
      <w:r w:rsidRPr="00E63D2D">
        <w:rPr>
          <w:sz w:val="24"/>
          <w:szCs w:val="24"/>
        </w:rPr>
        <w:br/>
      </w:r>
      <w:r w:rsidRPr="00E63D2D">
        <w:rPr>
          <w:b/>
          <w:bCs/>
          <w:sz w:val="24"/>
          <w:szCs w:val="24"/>
          <w:u w:val="single"/>
        </w:rPr>
        <w:t>Реализации программы</w:t>
      </w:r>
      <w:r>
        <w:rPr>
          <w:sz w:val="24"/>
          <w:szCs w:val="24"/>
        </w:rPr>
        <w:br/>
        <w:t xml:space="preserve">Занятия проводятся </w:t>
      </w:r>
      <w:r w:rsidR="00F02858">
        <w:rPr>
          <w:sz w:val="24"/>
          <w:szCs w:val="24"/>
        </w:rPr>
        <w:t>1</w:t>
      </w:r>
      <w:r w:rsidR="00CC424F">
        <w:rPr>
          <w:sz w:val="24"/>
          <w:szCs w:val="24"/>
        </w:rPr>
        <w:t xml:space="preserve"> раз в неделю по </w:t>
      </w:r>
      <w:r w:rsidR="002863A0">
        <w:rPr>
          <w:sz w:val="24"/>
          <w:szCs w:val="24"/>
        </w:rPr>
        <w:t>1</w:t>
      </w:r>
      <w:r w:rsidR="00CC424F">
        <w:rPr>
          <w:sz w:val="24"/>
          <w:szCs w:val="24"/>
        </w:rPr>
        <w:t xml:space="preserve"> час</w:t>
      </w:r>
      <w:r w:rsidR="00F02858">
        <w:rPr>
          <w:sz w:val="24"/>
          <w:szCs w:val="24"/>
        </w:rPr>
        <w:t>у.</w:t>
      </w:r>
      <w:r w:rsidR="00CC424F">
        <w:rPr>
          <w:sz w:val="24"/>
          <w:szCs w:val="24"/>
        </w:rPr>
        <w:t xml:space="preserve"> </w:t>
      </w:r>
    </w:p>
    <w:p w:rsidR="00E63D2D" w:rsidRPr="00E63D2D" w:rsidRDefault="00CC424F" w:rsidP="00E63D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в год </w:t>
      </w:r>
      <w:r w:rsidR="002863A0">
        <w:rPr>
          <w:sz w:val="24"/>
          <w:szCs w:val="24"/>
        </w:rPr>
        <w:t>34</w:t>
      </w:r>
      <w:r w:rsidR="00E63D2D" w:rsidRPr="00E63D2D">
        <w:rPr>
          <w:sz w:val="24"/>
          <w:szCs w:val="24"/>
        </w:rPr>
        <w:t>ч.</w:t>
      </w:r>
      <w:r w:rsidR="00E63D2D" w:rsidRPr="00E63D2D">
        <w:rPr>
          <w:sz w:val="24"/>
          <w:szCs w:val="24"/>
        </w:rPr>
        <w:br/>
      </w:r>
      <w:r w:rsidR="00E63D2D" w:rsidRPr="00CC424F">
        <w:rPr>
          <w:iCs/>
          <w:sz w:val="24"/>
          <w:szCs w:val="24"/>
        </w:rPr>
        <w:t>Наполняемость учебной группы по годам обучения</w:t>
      </w:r>
      <w:r w:rsidR="00E63D2D" w:rsidRPr="00CC424F">
        <w:rPr>
          <w:sz w:val="24"/>
          <w:szCs w:val="24"/>
        </w:rPr>
        <w:br/>
      </w:r>
      <w:r w:rsidR="00FA211A">
        <w:rPr>
          <w:sz w:val="24"/>
          <w:szCs w:val="24"/>
        </w:rPr>
        <w:t>К</w:t>
      </w:r>
      <w:r w:rsidR="00E63D2D" w:rsidRPr="00E63D2D">
        <w:rPr>
          <w:sz w:val="24"/>
          <w:szCs w:val="24"/>
        </w:rPr>
        <w:t>оличество обучающихся в группе 15-20 чел.</w:t>
      </w:r>
      <w:r w:rsidR="00E63D2D" w:rsidRPr="00E63D2D">
        <w:rPr>
          <w:sz w:val="24"/>
          <w:szCs w:val="24"/>
        </w:rPr>
        <w:br/>
      </w:r>
      <w:r w:rsidR="00E63D2D" w:rsidRPr="00E63D2D">
        <w:rPr>
          <w:b/>
          <w:bCs/>
          <w:sz w:val="24"/>
          <w:szCs w:val="24"/>
        </w:rPr>
        <w:t>Формы организации обучения:</w:t>
      </w:r>
      <w:r w:rsidR="00E63D2D" w:rsidRPr="00E63D2D">
        <w:rPr>
          <w:sz w:val="24"/>
          <w:szCs w:val="24"/>
        </w:rPr>
        <w:br/>
        <w:t xml:space="preserve">- командная, малыми группами, индивидуальная. </w:t>
      </w:r>
      <w:r w:rsidR="00E63D2D" w:rsidRPr="00E63D2D">
        <w:rPr>
          <w:sz w:val="24"/>
          <w:szCs w:val="24"/>
        </w:rPr>
        <w:br/>
      </w:r>
      <w:r w:rsidR="00E63D2D" w:rsidRPr="00E63D2D">
        <w:rPr>
          <w:b/>
          <w:bCs/>
          <w:sz w:val="24"/>
          <w:szCs w:val="24"/>
        </w:rPr>
        <w:t>Формы проведения занятий:</w:t>
      </w:r>
      <w:r w:rsidR="00E63D2D" w:rsidRPr="00E63D2D">
        <w:rPr>
          <w:sz w:val="24"/>
          <w:szCs w:val="24"/>
        </w:rPr>
        <w:br/>
        <w:t>Тренировочные занятия, беседы, соревнования, тестирования, спортивные конкурсы, праздники, просмотры соревнований.</w:t>
      </w:r>
      <w:r w:rsidR="00E63D2D" w:rsidRPr="00E63D2D">
        <w:rPr>
          <w:sz w:val="24"/>
          <w:szCs w:val="24"/>
        </w:rPr>
        <w:br/>
      </w:r>
      <w:r w:rsidR="00E63D2D" w:rsidRPr="00E63D2D">
        <w:rPr>
          <w:b/>
          <w:bCs/>
          <w:sz w:val="24"/>
          <w:szCs w:val="24"/>
        </w:rPr>
        <w:t xml:space="preserve"> Ожидаемые результаты</w:t>
      </w:r>
      <w:r w:rsidR="00E63D2D" w:rsidRPr="00E63D2D">
        <w:rPr>
          <w:sz w:val="24"/>
          <w:szCs w:val="24"/>
        </w:rPr>
        <w:t xml:space="preserve">: </w:t>
      </w:r>
      <w:r w:rsidR="00E63D2D" w:rsidRPr="00E63D2D">
        <w:rPr>
          <w:sz w:val="24"/>
          <w:szCs w:val="24"/>
        </w:rPr>
        <w:br/>
      </w:r>
      <w:r w:rsidR="00E63D2D" w:rsidRPr="00E63D2D">
        <w:rPr>
          <w:i/>
          <w:iCs/>
          <w:sz w:val="24"/>
          <w:szCs w:val="24"/>
          <w:u w:val="single"/>
        </w:rPr>
        <w:t>К моменту завершения программы обучающиеся должны</w:t>
      </w:r>
      <w:r w:rsidR="00E63D2D" w:rsidRPr="00E63D2D">
        <w:rPr>
          <w:i/>
          <w:iCs/>
          <w:sz w:val="24"/>
          <w:szCs w:val="24"/>
        </w:rPr>
        <w:t>:</w:t>
      </w:r>
      <w:r w:rsidR="00E63D2D" w:rsidRPr="00E63D2D">
        <w:rPr>
          <w:sz w:val="24"/>
          <w:szCs w:val="24"/>
        </w:rPr>
        <w:br/>
      </w:r>
      <w:r w:rsidR="00E63D2D" w:rsidRPr="00E63D2D">
        <w:rPr>
          <w:i/>
          <w:iCs/>
          <w:sz w:val="24"/>
          <w:szCs w:val="24"/>
          <w:u w:val="single"/>
        </w:rPr>
        <w:t>Знать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Основы знаний о здоровом образе жизни.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Историю развития вида спорта «баскетбол» в школе, городе, стране.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Правила игры в баскетбол.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Тактические приемы в баскетболе.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i/>
          <w:iCs/>
          <w:sz w:val="24"/>
          <w:szCs w:val="24"/>
          <w:u w:val="single"/>
        </w:rPr>
        <w:t>Уметь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Овладеть основными техническими приемами баскетболиста.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Проводить судейство матча.</w:t>
      </w:r>
    </w:p>
    <w:p w:rsidR="00E63D2D" w:rsidRP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Проводить разминку баскетболиста, организовать проведение подвижных игр.</w:t>
      </w:r>
    </w:p>
    <w:p w:rsidR="00882DC3" w:rsidRDefault="00E63D2D" w:rsidP="00CC424F">
      <w:pPr>
        <w:spacing w:line="276" w:lineRule="auto"/>
        <w:rPr>
          <w:b/>
          <w:bCs/>
          <w:sz w:val="24"/>
          <w:szCs w:val="24"/>
        </w:rPr>
      </w:pPr>
      <w:r w:rsidRPr="00E63D2D">
        <w:rPr>
          <w:i/>
          <w:iCs/>
          <w:sz w:val="24"/>
          <w:szCs w:val="24"/>
          <w:u w:val="single"/>
        </w:rPr>
        <w:t>Развить качества личности</w:t>
      </w:r>
      <w:proofErr w:type="gramStart"/>
      <w:r w:rsidRPr="00E63D2D">
        <w:rPr>
          <w:sz w:val="24"/>
          <w:szCs w:val="24"/>
        </w:rPr>
        <w:br/>
        <w:t>В</w:t>
      </w:r>
      <w:proofErr w:type="gramEnd"/>
      <w:r w:rsidRPr="00E63D2D">
        <w:rPr>
          <w:sz w:val="24"/>
          <w:szCs w:val="24"/>
        </w:rPr>
        <w:t>оспитать стремление к здоровому образу жизни.</w:t>
      </w:r>
      <w:r w:rsidRPr="00E63D2D">
        <w:rPr>
          <w:sz w:val="24"/>
          <w:szCs w:val="24"/>
        </w:rPr>
        <w:br/>
        <w:t xml:space="preserve">Повысить общую и специальную выносливость </w:t>
      </w:r>
      <w:proofErr w:type="gramStart"/>
      <w:r w:rsidRPr="00E63D2D">
        <w:rPr>
          <w:sz w:val="24"/>
          <w:szCs w:val="24"/>
        </w:rPr>
        <w:t>обучающихся</w:t>
      </w:r>
      <w:proofErr w:type="gramEnd"/>
      <w:r w:rsidRPr="00E63D2D">
        <w:rPr>
          <w:sz w:val="24"/>
          <w:szCs w:val="24"/>
        </w:rPr>
        <w:t>.</w:t>
      </w:r>
      <w:r w:rsidRPr="00E63D2D">
        <w:rPr>
          <w:sz w:val="24"/>
          <w:szCs w:val="24"/>
        </w:rPr>
        <w:br/>
        <w:t xml:space="preserve">Развить коммуникабельность </w:t>
      </w:r>
      <w:proofErr w:type="gramStart"/>
      <w:r w:rsidRPr="00E63D2D">
        <w:rPr>
          <w:sz w:val="24"/>
          <w:szCs w:val="24"/>
        </w:rPr>
        <w:t>обучающихся</w:t>
      </w:r>
      <w:proofErr w:type="gramEnd"/>
      <w:r w:rsidRPr="00E63D2D">
        <w:rPr>
          <w:sz w:val="24"/>
          <w:szCs w:val="24"/>
        </w:rPr>
        <w:t>, умение работать и жить в коллективе.</w:t>
      </w:r>
      <w:r w:rsidRPr="00E63D2D">
        <w:rPr>
          <w:sz w:val="24"/>
          <w:szCs w:val="24"/>
        </w:rPr>
        <w:br/>
      </w:r>
      <w:r w:rsidRPr="00E63D2D">
        <w:rPr>
          <w:sz w:val="24"/>
          <w:szCs w:val="24"/>
        </w:rPr>
        <w:lastRenderedPageBreak/>
        <w:t>Развить чувство патриотизма к своему виду спорта, к родной школе, городу, стране.</w:t>
      </w:r>
      <w:r w:rsidRPr="00E63D2D">
        <w:rPr>
          <w:sz w:val="24"/>
          <w:szCs w:val="24"/>
        </w:rPr>
        <w:br/>
      </w:r>
      <w:r w:rsidRPr="00E63D2D">
        <w:rPr>
          <w:sz w:val="24"/>
          <w:szCs w:val="24"/>
        </w:rPr>
        <w:br/>
      </w:r>
      <w:r w:rsidRPr="00E63D2D">
        <w:rPr>
          <w:b/>
          <w:bCs/>
          <w:sz w:val="24"/>
          <w:szCs w:val="24"/>
        </w:rPr>
        <w:t>Способы проверки образовательной программы:</w:t>
      </w:r>
    </w:p>
    <w:p w:rsidR="00E63D2D" w:rsidRDefault="00E63D2D" w:rsidP="00CC424F">
      <w:pPr>
        <w:spacing w:line="276" w:lineRule="auto"/>
        <w:rPr>
          <w:sz w:val="24"/>
          <w:szCs w:val="24"/>
        </w:rPr>
      </w:pPr>
      <w:r w:rsidRPr="00E63D2D">
        <w:rPr>
          <w:sz w:val="24"/>
          <w:szCs w:val="24"/>
        </w:rPr>
        <w:t>- повседневное си</w:t>
      </w:r>
      <w:r w:rsidR="00CC424F">
        <w:rPr>
          <w:sz w:val="24"/>
          <w:szCs w:val="24"/>
        </w:rPr>
        <w:t>стематическое наблюдение;</w:t>
      </w:r>
      <w:r w:rsidRPr="00E63D2D">
        <w:rPr>
          <w:sz w:val="24"/>
          <w:szCs w:val="24"/>
        </w:rPr>
        <w:br/>
        <w:t>- участие в сп</w:t>
      </w:r>
      <w:r w:rsidR="00CC424F">
        <w:rPr>
          <w:sz w:val="24"/>
          <w:szCs w:val="24"/>
        </w:rPr>
        <w:t>ортивных праздниках, конкурсах;</w:t>
      </w:r>
      <w:r w:rsidRPr="00E63D2D">
        <w:rPr>
          <w:sz w:val="24"/>
          <w:szCs w:val="24"/>
        </w:rPr>
        <w:br/>
        <w:t>- участие в товарище</w:t>
      </w:r>
      <w:r w:rsidR="00CC424F">
        <w:rPr>
          <w:sz w:val="24"/>
          <w:szCs w:val="24"/>
        </w:rPr>
        <w:t>ских встречах и соревнованиях.</w:t>
      </w:r>
      <w:r w:rsidR="00CC424F">
        <w:rPr>
          <w:sz w:val="24"/>
          <w:szCs w:val="24"/>
        </w:rPr>
        <w:br/>
      </w:r>
      <w:r w:rsidRPr="00E63D2D">
        <w:rPr>
          <w:sz w:val="24"/>
          <w:szCs w:val="24"/>
        </w:rPr>
        <w:br/>
      </w:r>
      <w:r w:rsidRPr="00E63D2D">
        <w:rPr>
          <w:b/>
          <w:bCs/>
          <w:sz w:val="24"/>
          <w:szCs w:val="24"/>
        </w:rPr>
        <w:t>Формы подведения итогов реализации образовательной программы:</w:t>
      </w:r>
      <w:r w:rsidRPr="00E63D2D">
        <w:rPr>
          <w:sz w:val="24"/>
          <w:szCs w:val="24"/>
        </w:rPr>
        <w:br/>
        <w:t xml:space="preserve">- </w:t>
      </w:r>
      <w:r w:rsidR="00CC424F">
        <w:rPr>
          <w:sz w:val="24"/>
          <w:szCs w:val="24"/>
        </w:rPr>
        <w:t>спортивные праздники, конкурсы;</w:t>
      </w:r>
      <w:r w:rsidRPr="00E63D2D">
        <w:rPr>
          <w:sz w:val="24"/>
          <w:szCs w:val="24"/>
        </w:rPr>
        <w:br/>
        <w:t>- матчевые встречи, товарищеские игры с к</w:t>
      </w:r>
      <w:r w:rsidR="00CC424F">
        <w:rPr>
          <w:sz w:val="24"/>
          <w:szCs w:val="24"/>
        </w:rPr>
        <w:t>омандами аналогичного возраста;</w:t>
      </w:r>
      <w:r w:rsidRPr="00E63D2D">
        <w:rPr>
          <w:sz w:val="24"/>
          <w:szCs w:val="24"/>
        </w:rPr>
        <w:br/>
        <w:t>- соревнования школьного, ра</w:t>
      </w:r>
      <w:r w:rsidR="00CC424F">
        <w:rPr>
          <w:sz w:val="24"/>
          <w:szCs w:val="24"/>
        </w:rPr>
        <w:t>йонного масштабов.</w:t>
      </w:r>
      <w:r w:rsidRPr="00E63D2D">
        <w:rPr>
          <w:sz w:val="24"/>
          <w:szCs w:val="24"/>
        </w:rPr>
        <w:br/>
      </w:r>
      <w:r w:rsidRPr="00E63D2D">
        <w:rPr>
          <w:sz w:val="24"/>
          <w:szCs w:val="24"/>
        </w:rPr>
        <w:br/>
        <w:t>Контрольные тесты и упражнения проводятся в течени</w:t>
      </w:r>
      <w:proofErr w:type="gramStart"/>
      <w:r w:rsidRPr="00E63D2D">
        <w:rPr>
          <w:sz w:val="24"/>
          <w:szCs w:val="24"/>
        </w:rPr>
        <w:t>и</w:t>
      </w:r>
      <w:proofErr w:type="gramEnd"/>
      <w:r w:rsidRPr="00E63D2D">
        <w:rPr>
          <w:sz w:val="24"/>
          <w:szCs w:val="24"/>
        </w:rPr>
        <w:t xml:space="preserve"> всего учебно-тренировочного го</w:t>
      </w:r>
      <w:r w:rsidR="00CC424F">
        <w:rPr>
          <w:sz w:val="24"/>
          <w:szCs w:val="24"/>
        </w:rPr>
        <w:t xml:space="preserve">дового цикла. </w:t>
      </w:r>
      <w:r w:rsidRPr="00E63D2D">
        <w:rPr>
          <w:sz w:val="24"/>
          <w:szCs w:val="24"/>
        </w:rPr>
        <w:br/>
        <w:t>Тестирование  проводят в начале учебно-тренировочного года – в сентябре – октябре; затем в его середине – в дека</w:t>
      </w:r>
      <w:r w:rsidR="00CC424F">
        <w:rPr>
          <w:sz w:val="24"/>
          <w:szCs w:val="24"/>
        </w:rPr>
        <w:t xml:space="preserve">бре – январе и в апреле – мае. </w:t>
      </w:r>
      <w:r w:rsidRPr="00E63D2D">
        <w:rPr>
          <w:sz w:val="24"/>
          <w:szCs w:val="24"/>
        </w:rPr>
        <w:br/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C12B3A" w:rsidRDefault="00C12B3A" w:rsidP="00C12B3A">
      <w:pPr>
        <w:spacing w:line="276" w:lineRule="auto"/>
        <w:rPr>
          <w:sz w:val="24"/>
          <w:szCs w:val="24"/>
        </w:rPr>
      </w:pPr>
    </w:p>
    <w:p w:rsidR="00C12B3A" w:rsidRPr="00C12B3A" w:rsidRDefault="00C12B3A" w:rsidP="00C12B3A">
      <w:pPr>
        <w:spacing w:line="276" w:lineRule="auto"/>
        <w:jc w:val="center"/>
        <w:rPr>
          <w:b/>
          <w:sz w:val="24"/>
          <w:szCs w:val="24"/>
        </w:rPr>
      </w:pPr>
      <w:r w:rsidRPr="00C12B3A">
        <w:rPr>
          <w:b/>
          <w:sz w:val="24"/>
          <w:szCs w:val="24"/>
        </w:rPr>
        <w:t>Содержание программы:</w:t>
      </w:r>
    </w:p>
    <w:p w:rsidR="00C12B3A" w:rsidRPr="00C12B3A" w:rsidRDefault="00C12B3A" w:rsidP="00C12B3A">
      <w:pPr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C12B3A">
        <w:rPr>
          <w:b/>
          <w:bCs/>
          <w:i/>
          <w:iCs/>
          <w:sz w:val="24"/>
          <w:szCs w:val="24"/>
          <w:u w:val="single"/>
        </w:rPr>
        <w:t xml:space="preserve">Общие основы баскетбола </w:t>
      </w:r>
      <w:r w:rsidRPr="00C12B3A">
        <w:rPr>
          <w:i/>
          <w:iCs/>
          <w:sz w:val="24"/>
          <w:szCs w:val="24"/>
        </w:rPr>
        <w:t xml:space="preserve">– </w:t>
      </w:r>
      <w:r w:rsidRPr="00C12B3A">
        <w:rPr>
          <w:sz w:val="24"/>
          <w:szCs w:val="24"/>
        </w:rPr>
        <w:t>4 часов</w:t>
      </w:r>
    </w:p>
    <w:p w:rsidR="00641EF9" w:rsidRDefault="00C12B3A" w:rsidP="00C12B3A">
      <w:p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br/>
        <w:t>- История возникновения баскетбола в России. Правила игры. Состав команды,</w:t>
      </w:r>
      <w:r>
        <w:rPr>
          <w:sz w:val="24"/>
          <w:szCs w:val="24"/>
        </w:rPr>
        <w:t xml:space="preserve"> </w:t>
      </w:r>
      <w:r w:rsidRPr="00C12B3A">
        <w:rPr>
          <w:sz w:val="24"/>
          <w:szCs w:val="24"/>
        </w:rPr>
        <w:t xml:space="preserve">форма игроков. </w:t>
      </w:r>
      <w:r w:rsidRPr="00C12B3A">
        <w:rPr>
          <w:sz w:val="24"/>
          <w:szCs w:val="24"/>
        </w:rPr>
        <w:br/>
        <w:t>- Сведения о строении и функциях организма человека.</w:t>
      </w:r>
      <w:r w:rsidRPr="00C12B3A">
        <w:rPr>
          <w:sz w:val="24"/>
          <w:szCs w:val="24"/>
        </w:rPr>
        <w:br/>
        <w:t xml:space="preserve">- Влияние физических упражнений на организм человека. </w:t>
      </w:r>
      <w:r w:rsidRPr="00C12B3A">
        <w:rPr>
          <w:sz w:val="24"/>
          <w:szCs w:val="24"/>
        </w:rPr>
        <w:br/>
        <w:t>- Необходимость разминки в занятиях спортом.</w:t>
      </w:r>
      <w:r w:rsidRPr="00C12B3A">
        <w:rPr>
          <w:sz w:val="24"/>
          <w:szCs w:val="24"/>
        </w:rPr>
        <w:br/>
        <w:t>- Правила техники безопасности при выполнении упражнений на занятиях баскетболом.</w:t>
      </w:r>
      <w:r w:rsidRPr="00C12B3A">
        <w:rPr>
          <w:sz w:val="24"/>
          <w:szCs w:val="24"/>
        </w:rPr>
        <w:br/>
        <w:t>- Правила пожарной безопасности и поведения в спортивном зале.</w:t>
      </w:r>
      <w:r w:rsidRPr="00C12B3A">
        <w:rPr>
          <w:sz w:val="24"/>
          <w:szCs w:val="24"/>
        </w:rPr>
        <w:br/>
        <w:t>- Гигиена, врачебный контроль и самоконтроль.</w:t>
      </w:r>
      <w:r w:rsidRPr="00C12B3A">
        <w:rPr>
          <w:sz w:val="24"/>
          <w:szCs w:val="24"/>
        </w:rPr>
        <w:br/>
        <w:t>- Правила игры мини-баскетбола, судейская жестикуляция и терминология.</w:t>
      </w:r>
      <w:r w:rsidRPr="00C12B3A">
        <w:rPr>
          <w:sz w:val="24"/>
          <w:szCs w:val="24"/>
        </w:rPr>
        <w:br/>
        <w:t>-  Методика тренировки баскетболистов.</w:t>
      </w:r>
      <w:r w:rsidRPr="00C12B3A">
        <w:rPr>
          <w:sz w:val="24"/>
          <w:szCs w:val="24"/>
        </w:rPr>
        <w:br/>
        <w:t>- Техническая подготовка баскетболистов.</w:t>
      </w:r>
      <w:r w:rsidRPr="00C12B3A">
        <w:rPr>
          <w:sz w:val="24"/>
          <w:szCs w:val="24"/>
        </w:rPr>
        <w:br/>
        <w:t>- Психологическая подготовка баскетболиста.</w:t>
      </w:r>
      <w:r w:rsidR="00641EF9" w:rsidRPr="00641EF9">
        <w:rPr>
          <w:sz w:val="24"/>
          <w:szCs w:val="24"/>
        </w:rPr>
        <w:t xml:space="preserve"> </w:t>
      </w:r>
    </w:p>
    <w:p w:rsidR="00C12B3A" w:rsidRPr="00C12B3A" w:rsidRDefault="00641EF9" w:rsidP="00C12B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C12B3A">
        <w:rPr>
          <w:sz w:val="24"/>
          <w:szCs w:val="24"/>
        </w:rPr>
        <w:t>Подведение итогов года.</w:t>
      </w:r>
      <w:r w:rsidRPr="00C12B3A">
        <w:rPr>
          <w:sz w:val="24"/>
          <w:szCs w:val="24"/>
        </w:rPr>
        <w:br/>
      </w:r>
    </w:p>
    <w:p w:rsidR="00C12B3A" w:rsidRPr="00C12B3A" w:rsidRDefault="00C12B3A" w:rsidP="00C12B3A">
      <w:pPr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C12B3A">
        <w:rPr>
          <w:b/>
          <w:bCs/>
          <w:i/>
          <w:iCs/>
          <w:sz w:val="24"/>
          <w:szCs w:val="24"/>
          <w:u w:val="single"/>
        </w:rPr>
        <w:t>Общая физическая подготовка</w:t>
      </w:r>
      <w:r w:rsidRPr="00C12B3A">
        <w:rPr>
          <w:b/>
          <w:bCs/>
          <w:sz w:val="24"/>
          <w:szCs w:val="24"/>
        </w:rPr>
        <w:t xml:space="preserve"> </w:t>
      </w:r>
      <w:r w:rsidRPr="00C12B3A">
        <w:rPr>
          <w:sz w:val="24"/>
          <w:szCs w:val="24"/>
        </w:rPr>
        <w:t xml:space="preserve">– 9 часов </w:t>
      </w:r>
    </w:p>
    <w:p w:rsidR="00C12B3A" w:rsidRPr="00C12B3A" w:rsidRDefault="00C12B3A" w:rsidP="00C12B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  <w:t>- Строевые упражнения</w:t>
      </w:r>
      <w:r w:rsidRPr="00C12B3A">
        <w:rPr>
          <w:sz w:val="24"/>
          <w:szCs w:val="24"/>
        </w:rPr>
        <w:br/>
        <w:t>- Упр</w:t>
      </w:r>
      <w:r>
        <w:rPr>
          <w:sz w:val="24"/>
          <w:szCs w:val="24"/>
        </w:rPr>
        <w:t>ажнения для рук плечевого пояса</w:t>
      </w:r>
      <w:r>
        <w:rPr>
          <w:sz w:val="24"/>
          <w:szCs w:val="24"/>
        </w:rPr>
        <w:br/>
        <w:t>- Упражнения для ног</w:t>
      </w:r>
      <w:r w:rsidRPr="00C12B3A">
        <w:rPr>
          <w:sz w:val="24"/>
          <w:szCs w:val="24"/>
        </w:rPr>
        <w:br/>
      </w:r>
      <w:r>
        <w:rPr>
          <w:sz w:val="24"/>
          <w:szCs w:val="24"/>
        </w:rPr>
        <w:t>- Упражнения для шеи и туловища</w:t>
      </w:r>
      <w:r w:rsidRPr="00C12B3A">
        <w:rPr>
          <w:sz w:val="24"/>
          <w:szCs w:val="24"/>
        </w:rPr>
        <w:br/>
        <w:t>- Упражнения для всех групп мыш</w:t>
      </w:r>
      <w:r>
        <w:rPr>
          <w:sz w:val="24"/>
          <w:szCs w:val="24"/>
        </w:rPr>
        <w:t>ц</w:t>
      </w:r>
      <w:r w:rsidRPr="00C12B3A">
        <w:rPr>
          <w:sz w:val="24"/>
          <w:szCs w:val="24"/>
        </w:rPr>
        <w:br/>
        <w:t>- Подвижные игр</w:t>
      </w:r>
      <w:r>
        <w:rPr>
          <w:sz w:val="24"/>
          <w:szCs w:val="24"/>
        </w:rPr>
        <w:t xml:space="preserve">ы: «Пятнашки», «Пустое место», 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</w:rPr>
        <w:lastRenderedPageBreak/>
        <w:t>«Снайперы»</w:t>
      </w:r>
      <w:r>
        <w:rPr>
          <w:sz w:val="24"/>
          <w:szCs w:val="24"/>
        </w:rPr>
        <w:t>, «Мяч водящего», «Гонка мячей»</w:t>
      </w:r>
      <w:r w:rsidRPr="00C12B3A">
        <w:rPr>
          <w:sz w:val="24"/>
          <w:szCs w:val="24"/>
        </w:rPr>
        <w:br/>
        <w:t>- У</w:t>
      </w:r>
      <w:r>
        <w:rPr>
          <w:sz w:val="24"/>
          <w:szCs w:val="24"/>
        </w:rPr>
        <w:t>пражнения для развития быстроты</w:t>
      </w:r>
      <w:r w:rsidRPr="00C12B3A">
        <w:rPr>
          <w:sz w:val="24"/>
          <w:szCs w:val="24"/>
        </w:rPr>
        <w:br/>
        <w:t>- У</w:t>
      </w:r>
      <w:r>
        <w:rPr>
          <w:sz w:val="24"/>
          <w:szCs w:val="24"/>
        </w:rPr>
        <w:t>пражнения для развития ловкости</w:t>
      </w:r>
      <w:proofErr w:type="gramStart"/>
      <w:r w:rsidRPr="00C12B3A">
        <w:rPr>
          <w:sz w:val="24"/>
          <w:szCs w:val="24"/>
        </w:rPr>
        <w:br/>
        <w:t>-</w:t>
      </w:r>
      <w:proofErr w:type="gramEnd"/>
      <w:r w:rsidRPr="00C12B3A">
        <w:rPr>
          <w:sz w:val="24"/>
          <w:szCs w:val="24"/>
        </w:rPr>
        <w:t>У</w:t>
      </w:r>
      <w:r>
        <w:rPr>
          <w:sz w:val="24"/>
          <w:szCs w:val="24"/>
        </w:rPr>
        <w:t>пражнения для развития гибкости</w:t>
      </w:r>
      <w:r w:rsidRPr="00C12B3A">
        <w:rPr>
          <w:sz w:val="24"/>
          <w:szCs w:val="24"/>
        </w:rPr>
        <w:br/>
        <w:t>- Упражнения для развития прыгучести.</w:t>
      </w:r>
    </w:p>
    <w:p w:rsidR="00C12B3A" w:rsidRPr="00C12B3A" w:rsidRDefault="00C12B3A" w:rsidP="00C12B3A">
      <w:pPr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C12B3A">
        <w:rPr>
          <w:b/>
          <w:bCs/>
          <w:i/>
          <w:iCs/>
          <w:sz w:val="24"/>
          <w:szCs w:val="24"/>
          <w:u w:val="single"/>
        </w:rPr>
        <w:t>Специальная физическая подготовка</w:t>
      </w:r>
      <w:r w:rsidRPr="00C12B3A">
        <w:rPr>
          <w:sz w:val="24"/>
          <w:szCs w:val="24"/>
        </w:rPr>
        <w:t xml:space="preserve"> – 10 часов</w:t>
      </w:r>
    </w:p>
    <w:p w:rsidR="00C12B3A" w:rsidRPr="00C12B3A" w:rsidRDefault="00C12B3A" w:rsidP="00C12B3A">
      <w:p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br/>
        <w:t>- Упражнения для развития быстроты: ускорения, рывки на отрезках от 3 до 40м. (из различных исходных положений</w:t>
      </w:r>
      <w:r>
        <w:rPr>
          <w:sz w:val="24"/>
          <w:szCs w:val="24"/>
        </w:rPr>
        <w:t>) лицом, боком, спиной вперед.</w:t>
      </w:r>
      <w:r w:rsidRPr="00C12B3A">
        <w:rPr>
          <w:sz w:val="24"/>
          <w:szCs w:val="24"/>
        </w:rPr>
        <w:br/>
        <w:t>- Бег с максимальной частото</w:t>
      </w:r>
      <w:r>
        <w:rPr>
          <w:sz w:val="24"/>
          <w:szCs w:val="24"/>
        </w:rPr>
        <w:t xml:space="preserve">й шагов на месте и в движении. </w:t>
      </w:r>
      <w:proofErr w:type="gramStart"/>
      <w:r w:rsidRPr="00C12B3A">
        <w:rPr>
          <w:sz w:val="24"/>
          <w:szCs w:val="24"/>
        </w:rPr>
        <w:br/>
        <w:t>-</w:t>
      </w:r>
      <w:proofErr w:type="gramEnd"/>
      <w:r w:rsidRPr="00C12B3A">
        <w:rPr>
          <w:sz w:val="24"/>
          <w:szCs w:val="24"/>
        </w:rPr>
        <w:t xml:space="preserve">Бег за лидером со сменой направления (зигзагом, лицом, спиной </w:t>
      </w:r>
      <w:r>
        <w:rPr>
          <w:sz w:val="24"/>
          <w:szCs w:val="24"/>
        </w:rPr>
        <w:t>вперед, челноком, с поворотом).</w:t>
      </w:r>
      <w:r w:rsidRPr="00C12B3A">
        <w:rPr>
          <w:sz w:val="24"/>
          <w:szCs w:val="24"/>
        </w:rPr>
        <w:br/>
        <w:t xml:space="preserve"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</w:t>
      </w:r>
      <w:r>
        <w:rPr>
          <w:sz w:val="24"/>
          <w:szCs w:val="24"/>
        </w:rPr>
        <w:t>вверх, в стороны).</w:t>
      </w:r>
      <w:r w:rsidRPr="00C12B3A">
        <w:rPr>
          <w:sz w:val="24"/>
          <w:szCs w:val="24"/>
        </w:rPr>
        <w:br/>
        <w:t>- Прыжки с подт</w:t>
      </w:r>
      <w:r>
        <w:rPr>
          <w:sz w:val="24"/>
          <w:szCs w:val="24"/>
        </w:rPr>
        <w:t>ягиванием бедра толчковой ноги.</w:t>
      </w:r>
      <w:r w:rsidRPr="00C12B3A">
        <w:rPr>
          <w:sz w:val="24"/>
          <w:szCs w:val="24"/>
        </w:rPr>
        <w:br/>
        <w:t xml:space="preserve">- Упражнения для развития скорости реакции по </w:t>
      </w:r>
      <w:r>
        <w:rPr>
          <w:sz w:val="24"/>
          <w:szCs w:val="24"/>
        </w:rPr>
        <w:t>зрительным и звуковым сигналам.</w:t>
      </w:r>
      <w:r w:rsidRPr="00C12B3A">
        <w:rPr>
          <w:sz w:val="24"/>
          <w:szCs w:val="24"/>
        </w:rPr>
        <w:br/>
        <w:t>- Упражнения для развития чувства мяча. Жонг</w:t>
      </w:r>
      <w:r>
        <w:rPr>
          <w:sz w:val="24"/>
          <w:szCs w:val="24"/>
        </w:rPr>
        <w:t xml:space="preserve">лирование одним, двумя мячами. </w:t>
      </w:r>
      <w:r w:rsidRPr="00C12B3A">
        <w:rPr>
          <w:sz w:val="24"/>
          <w:szCs w:val="24"/>
        </w:rPr>
        <w:br/>
        <w:t>- Подбрасывания и ловля на месте</w:t>
      </w:r>
      <w:r>
        <w:rPr>
          <w:sz w:val="24"/>
          <w:szCs w:val="24"/>
        </w:rPr>
        <w:t>, в движении, бегом.</w:t>
      </w:r>
      <w:r w:rsidRPr="00C12B3A">
        <w:rPr>
          <w:sz w:val="24"/>
          <w:szCs w:val="24"/>
        </w:rPr>
        <w:br/>
        <w:t>- Метание различных мячей в цель.</w:t>
      </w:r>
      <w:r w:rsidRPr="00C12B3A">
        <w:rPr>
          <w:sz w:val="24"/>
          <w:szCs w:val="24"/>
        </w:rPr>
        <w:br/>
        <w:t>- Эстафеты с разными мячами.</w:t>
      </w:r>
    </w:p>
    <w:p w:rsidR="00C12B3A" w:rsidRPr="00C12B3A" w:rsidRDefault="00C12B3A" w:rsidP="00C12B3A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C12B3A">
        <w:rPr>
          <w:b/>
          <w:bCs/>
          <w:i/>
          <w:iCs/>
          <w:sz w:val="24"/>
          <w:szCs w:val="24"/>
          <w:u w:val="single"/>
        </w:rPr>
        <w:t>Техническая подготовка</w:t>
      </w:r>
      <w:r w:rsidRPr="00C12B3A">
        <w:rPr>
          <w:b/>
          <w:bCs/>
          <w:sz w:val="24"/>
          <w:szCs w:val="24"/>
          <w:u w:val="single"/>
        </w:rPr>
        <w:t xml:space="preserve"> </w:t>
      </w:r>
      <w:r w:rsidRPr="00C12B3A">
        <w:rPr>
          <w:sz w:val="24"/>
          <w:szCs w:val="24"/>
        </w:rPr>
        <w:t>– 13 часов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</w:rPr>
        <w:br/>
        <w:t>- Обучение перед</w:t>
      </w:r>
      <w:r>
        <w:rPr>
          <w:sz w:val="24"/>
          <w:szCs w:val="24"/>
        </w:rPr>
        <w:t>вижению в стойке баскетболиста.</w:t>
      </w:r>
      <w:r w:rsidRPr="00C12B3A">
        <w:rPr>
          <w:sz w:val="24"/>
          <w:szCs w:val="24"/>
        </w:rPr>
        <w:br/>
        <w:t>- Обучение технике ос</w:t>
      </w:r>
      <w:r>
        <w:rPr>
          <w:sz w:val="24"/>
          <w:szCs w:val="24"/>
        </w:rPr>
        <w:t>тановок прыжком и двумя шагами.</w:t>
      </w:r>
      <w:r w:rsidRPr="00C12B3A">
        <w:rPr>
          <w:sz w:val="24"/>
          <w:szCs w:val="24"/>
        </w:rPr>
        <w:br/>
        <w:t>- Обучение прыжку</w:t>
      </w:r>
      <w:r>
        <w:rPr>
          <w:sz w:val="24"/>
          <w:szCs w:val="24"/>
        </w:rPr>
        <w:t xml:space="preserve"> толчком двух ног и одной ноги.</w:t>
      </w:r>
      <w:r>
        <w:rPr>
          <w:sz w:val="24"/>
          <w:szCs w:val="24"/>
        </w:rPr>
        <w:br/>
        <w:t>- Повороты вперед и назад.</w:t>
      </w:r>
      <w:r w:rsidRPr="00C12B3A">
        <w:rPr>
          <w:sz w:val="24"/>
          <w:szCs w:val="24"/>
        </w:rPr>
        <w:br/>
        <w:t>- Ловля мяча двумя руками</w:t>
      </w:r>
      <w:r>
        <w:rPr>
          <w:sz w:val="24"/>
          <w:szCs w:val="24"/>
        </w:rPr>
        <w:t xml:space="preserve"> на месте, в движении, в прыжке </w:t>
      </w:r>
      <w:r w:rsidRPr="00C12B3A">
        <w:rPr>
          <w:sz w:val="24"/>
          <w:szCs w:val="24"/>
        </w:rPr>
        <w:t>при вст</w:t>
      </w:r>
      <w:r>
        <w:rPr>
          <w:sz w:val="24"/>
          <w:szCs w:val="24"/>
        </w:rPr>
        <w:t>речном и параллельном движении.</w:t>
      </w:r>
      <w:r w:rsidRPr="00C12B3A">
        <w:rPr>
          <w:sz w:val="24"/>
          <w:szCs w:val="24"/>
        </w:rPr>
        <w:br/>
        <w:t>- Передача мяча двумя от груди на месте, в движении, в стену, парами, при встречном и параллельном движении.</w:t>
      </w:r>
      <w:r w:rsidRPr="00C12B3A">
        <w:rPr>
          <w:sz w:val="24"/>
          <w:szCs w:val="24"/>
        </w:rPr>
        <w:br/>
        <w:t>- Ведение мяча на месте, в движении, с изменением направления, скорости, высоты отскока.</w:t>
      </w:r>
      <w:r w:rsidRPr="00C12B3A">
        <w:rPr>
          <w:sz w:val="24"/>
          <w:szCs w:val="24"/>
        </w:rPr>
        <w:br/>
        <w:t>- Броски в кольцо двумя руками от груди с места, слева, справа, с отскоком от щита, в движении.</w:t>
      </w:r>
      <w:r w:rsidRPr="00C12B3A">
        <w:rPr>
          <w:sz w:val="24"/>
          <w:szCs w:val="24"/>
        </w:rPr>
        <w:br/>
        <w:t>- Броски в кольцо одной рукой от плеча на месте слева, справа, с середины, без отскока и с отскоком от щита.</w:t>
      </w:r>
      <w:r w:rsidRPr="00C12B3A">
        <w:rPr>
          <w:sz w:val="24"/>
          <w:szCs w:val="24"/>
        </w:rPr>
        <w:br/>
        <w:t>- Обучение технике двух шагов с места, в движении.</w:t>
      </w:r>
      <w:r w:rsidRPr="00C12B3A">
        <w:rPr>
          <w:sz w:val="24"/>
          <w:szCs w:val="24"/>
        </w:rPr>
        <w:br/>
        <w:t>- Броски двумя руками от груди с двух шагов.</w:t>
      </w:r>
    </w:p>
    <w:p w:rsidR="00C12B3A" w:rsidRPr="00C12B3A" w:rsidRDefault="00C12B3A" w:rsidP="00C12B3A">
      <w:pPr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C12B3A">
        <w:rPr>
          <w:b/>
          <w:bCs/>
          <w:i/>
          <w:iCs/>
          <w:sz w:val="24"/>
          <w:szCs w:val="24"/>
          <w:u w:val="single"/>
        </w:rPr>
        <w:t>Тактическая подготовка</w:t>
      </w:r>
      <w:r w:rsidRPr="00C12B3A">
        <w:rPr>
          <w:b/>
          <w:bCs/>
          <w:sz w:val="24"/>
          <w:szCs w:val="24"/>
          <w:u w:val="single"/>
        </w:rPr>
        <w:t xml:space="preserve"> </w:t>
      </w:r>
      <w:r w:rsidRPr="00C12B3A">
        <w:rPr>
          <w:sz w:val="24"/>
          <w:szCs w:val="24"/>
        </w:rPr>
        <w:t>– 11 часов</w:t>
      </w:r>
    </w:p>
    <w:p w:rsidR="00C12B3A" w:rsidRPr="00C12B3A" w:rsidRDefault="00C12B3A" w:rsidP="00C12B3A">
      <w:p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  <w:u w:val="single"/>
        </w:rPr>
        <w:t>Нападение</w:t>
      </w:r>
      <w:r w:rsidRPr="00C12B3A">
        <w:rPr>
          <w:sz w:val="24"/>
          <w:szCs w:val="24"/>
        </w:rPr>
        <w:br/>
        <w:t>- Выход для получения мяча на свободное место.</w:t>
      </w:r>
      <w:r w:rsidRPr="00C12B3A">
        <w:rPr>
          <w:sz w:val="24"/>
          <w:szCs w:val="24"/>
        </w:rPr>
        <w:br/>
        <w:t>- Обманный выход для отвлечения защитника.</w:t>
      </w:r>
      <w:r w:rsidRPr="00C12B3A">
        <w:rPr>
          <w:sz w:val="24"/>
          <w:szCs w:val="24"/>
        </w:rPr>
        <w:br/>
        <w:t>- Розыгрыш мяча короткими передачами.</w:t>
      </w:r>
      <w:r w:rsidRPr="00C12B3A">
        <w:rPr>
          <w:sz w:val="24"/>
          <w:szCs w:val="24"/>
        </w:rPr>
        <w:br/>
        <w:t>- Атака кольца.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</w:rPr>
        <w:lastRenderedPageBreak/>
        <w:t>- «Передай мяч и выходи».</w:t>
      </w:r>
      <w:r w:rsidRPr="00C12B3A">
        <w:rPr>
          <w:sz w:val="24"/>
          <w:szCs w:val="24"/>
        </w:rPr>
        <w:br/>
        <w:t>- Наведение своего защитника на партнера.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  <w:u w:val="single"/>
        </w:rPr>
        <w:t xml:space="preserve">Защита </w:t>
      </w:r>
      <w:r w:rsidRPr="00C12B3A">
        <w:rPr>
          <w:sz w:val="24"/>
          <w:szCs w:val="24"/>
        </w:rPr>
        <w:br/>
        <w:t>- Противодействие получению мяча.</w:t>
      </w:r>
      <w:r w:rsidRPr="00C12B3A">
        <w:rPr>
          <w:sz w:val="24"/>
          <w:szCs w:val="24"/>
        </w:rPr>
        <w:br/>
        <w:t>- Противодействие выходу на свободное место.</w:t>
      </w:r>
      <w:r w:rsidRPr="00C12B3A">
        <w:rPr>
          <w:sz w:val="24"/>
          <w:szCs w:val="24"/>
        </w:rPr>
        <w:br/>
        <w:t>- Противодействие розыгрышу мяча.</w:t>
      </w:r>
      <w:r w:rsidRPr="00C12B3A">
        <w:rPr>
          <w:sz w:val="24"/>
          <w:szCs w:val="24"/>
        </w:rPr>
        <w:br/>
        <w:t>- Противодействие атаке кольца.</w:t>
      </w:r>
      <w:r w:rsidRPr="00C12B3A">
        <w:rPr>
          <w:sz w:val="24"/>
          <w:szCs w:val="24"/>
        </w:rPr>
        <w:br/>
        <w:t>- Подстраховка.</w:t>
      </w:r>
      <w:r w:rsidRPr="00C12B3A">
        <w:rPr>
          <w:sz w:val="24"/>
          <w:szCs w:val="24"/>
        </w:rPr>
        <w:br/>
        <w:t>- Система личной защиты.</w:t>
      </w:r>
    </w:p>
    <w:p w:rsidR="00C12B3A" w:rsidRPr="00C12B3A" w:rsidRDefault="00C12B3A" w:rsidP="00C12B3A">
      <w:pPr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C12B3A">
        <w:rPr>
          <w:b/>
          <w:bCs/>
          <w:i/>
          <w:iCs/>
          <w:sz w:val="24"/>
          <w:szCs w:val="24"/>
          <w:u w:val="single"/>
        </w:rPr>
        <w:t>Игровая подготовка</w:t>
      </w:r>
      <w:r w:rsidRPr="00C12B3A">
        <w:rPr>
          <w:b/>
          <w:bCs/>
          <w:sz w:val="24"/>
          <w:szCs w:val="24"/>
          <w:u w:val="single"/>
        </w:rPr>
        <w:t xml:space="preserve"> </w:t>
      </w:r>
      <w:r w:rsidRPr="00C12B3A">
        <w:rPr>
          <w:sz w:val="24"/>
          <w:szCs w:val="24"/>
        </w:rPr>
        <w:t>– 13 часов</w:t>
      </w:r>
    </w:p>
    <w:p w:rsidR="00C12B3A" w:rsidRDefault="00C12B3A" w:rsidP="00C12B3A">
      <w:p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  <w:r w:rsidRPr="00C12B3A">
        <w:rPr>
          <w:sz w:val="24"/>
          <w:szCs w:val="24"/>
        </w:rPr>
        <w:br/>
        <w:t>- Привитие навыков соревновательной деятельности в соответствии с правилами мини-баскетбола.</w:t>
      </w:r>
      <w:r w:rsidRPr="00C12B3A">
        <w:rPr>
          <w:sz w:val="24"/>
          <w:szCs w:val="24"/>
        </w:rPr>
        <w:br/>
      </w:r>
      <w:r w:rsidRPr="00C12B3A">
        <w:rPr>
          <w:b/>
          <w:bCs/>
          <w:sz w:val="24"/>
          <w:szCs w:val="24"/>
        </w:rPr>
        <w:t xml:space="preserve">7. </w:t>
      </w:r>
      <w:r w:rsidRPr="00C12B3A">
        <w:rPr>
          <w:b/>
          <w:bCs/>
          <w:i/>
          <w:iCs/>
          <w:sz w:val="24"/>
          <w:szCs w:val="24"/>
          <w:u w:val="single"/>
        </w:rPr>
        <w:t>Контрольные и календарные игры</w:t>
      </w:r>
      <w:r w:rsidRPr="00C12B3A">
        <w:rPr>
          <w:b/>
          <w:bCs/>
          <w:sz w:val="24"/>
          <w:szCs w:val="24"/>
          <w:u w:val="single"/>
        </w:rPr>
        <w:t xml:space="preserve"> </w:t>
      </w:r>
      <w:r w:rsidR="006E2E1A">
        <w:rPr>
          <w:sz w:val="24"/>
          <w:szCs w:val="24"/>
        </w:rPr>
        <w:t>– 10</w:t>
      </w:r>
      <w:r>
        <w:rPr>
          <w:sz w:val="24"/>
          <w:szCs w:val="24"/>
        </w:rPr>
        <w:t xml:space="preserve"> часов </w:t>
      </w:r>
      <w:r w:rsidRPr="00C12B3A">
        <w:rPr>
          <w:sz w:val="24"/>
          <w:szCs w:val="24"/>
        </w:rPr>
        <w:br/>
        <w:t>- Двухсторонние контрольные игры по упрощенным правилам мини-баске</w:t>
      </w:r>
      <w:r>
        <w:rPr>
          <w:sz w:val="24"/>
          <w:szCs w:val="24"/>
        </w:rPr>
        <w:t>тбола.</w:t>
      </w:r>
      <w:r w:rsidRPr="00C12B3A">
        <w:rPr>
          <w:sz w:val="24"/>
          <w:szCs w:val="24"/>
        </w:rPr>
        <w:br/>
        <w:t xml:space="preserve">- Товарищеские </w:t>
      </w:r>
      <w:r>
        <w:rPr>
          <w:sz w:val="24"/>
          <w:szCs w:val="24"/>
        </w:rPr>
        <w:t>игры с командами соседних школ.</w:t>
      </w:r>
      <w:r>
        <w:rPr>
          <w:sz w:val="24"/>
          <w:szCs w:val="24"/>
        </w:rPr>
        <w:br/>
        <w:t>- Итоговые контрольные игры.</w:t>
      </w:r>
    </w:p>
    <w:p w:rsidR="00C12B3A" w:rsidRDefault="00C12B3A" w:rsidP="00C12B3A">
      <w:pPr>
        <w:spacing w:line="276" w:lineRule="auto"/>
        <w:rPr>
          <w:sz w:val="24"/>
          <w:szCs w:val="24"/>
        </w:rPr>
      </w:pPr>
    </w:p>
    <w:p w:rsidR="00C12B3A" w:rsidRPr="00C12B3A" w:rsidRDefault="00C12B3A" w:rsidP="009B362C">
      <w:pPr>
        <w:spacing w:line="276" w:lineRule="auto"/>
        <w:rPr>
          <w:sz w:val="24"/>
          <w:szCs w:val="24"/>
        </w:rPr>
      </w:pPr>
      <w:r w:rsidRPr="00C12B3A">
        <w:rPr>
          <w:b/>
          <w:bCs/>
          <w:i/>
          <w:iCs/>
          <w:sz w:val="24"/>
          <w:szCs w:val="24"/>
          <w:u w:val="single"/>
        </w:rPr>
        <w:t>Ожидаемые результаты обучения</w:t>
      </w:r>
      <w:proofErr w:type="gramStart"/>
      <w:r w:rsidRPr="00C12B3A">
        <w:rPr>
          <w:sz w:val="24"/>
          <w:szCs w:val="24"/>
        </w:rPr>
        <w:br/>
      </w:r>
      <w:r w:rsidRPr="00C12B3A">
        <w:rPr>
          <w:i/>
          <w:iCs/>
          <w:sz w:val="24"/>
          <w:szCs w:val="24"/>
          <w:u w:val="single"/>
        </w:rPr>
        <w:t>К</w:t>
      </w:r>
      <w:proofErr w:type="gramEnd"/>
      <w:r w:rsidRPr="00C12B3A">
        <w:rPr>
          <w:i/>
          <w:iCs/>
          <w:sz w:val="24"/>
          <w:szCs w:val="24"/>
          <w:u w:val="single"/>
        </w:rPr>
        <w:t xml:space="preserve"> концу года обучения учащиеся</w:t>
      </w:r>
      <w:r w:rsidRPr="00C12B3A">
        <w:rPr>
          <w:sz w:val="24"/>
          <w:szCs w:val="24"/>
        </w:rPr>
        <w:t>:</w:t>
      </w:r>
      <w:r w:rsidRPr="00C12B3A">
        <w:rPr>
          <w:sz w:val="24"/>
          <w:szCs w:val="24"/>
        </w:rPr>
        <w:br/>
        <w:t>- получат теоретические сведения о баскетболе, правилах игры, о влиянии физических упражнений на самочув</w:t>
      </w:r>
      <w:r>
        <w:rPr>
          <w:sz w:val="24"/>
          <w:szCs w:val="24"/>
        </w:rPr>
        <w:t>ствие;</w:t>
      </w:r>
      <w:r w:rsidRPr="00C12B3A">
        <w:rPr>
          <w:sz w:val="24"/>
          <w:szCs w:val="24"/>
        </w:rPr>
        <w:br/>
        <w:t>- ознакомятся с правилами техники безопа</w:t>
      </w:r>
      <w:r>
        <w:rPr>
          <w:sz w:val="24"/>
          <w:szCs w:val="24"/>
        </w:rPr>
        <w:t>сности и пожарной безопасности;</w:t>
      </w:r>
      <w:r w:rsidRPr="00C12B3A">
        <w:rPr>
          <w:sz w:val="24"/>
          <w:szCs w:val="24"/>
        </w:rPr>
        <w:br/>
        <w:t>- улучш</w:t>
      </w:r>
      <w:r>
        <w:rPr>
          <w:sz w:val="24"/>
          <w:szCs w:val="24"/>
        </w:rPr>
        <w:t>ат общую физическую подготовку;</w:t>
      </w:r>
      <w:r>
        <w:rPr>
          <w:sz w:val="24"/>
          <w:szCs w:val="24"/>
        </w:rPr>
        <w:br/>
        <w:t>- освоят упражнения СФП;</w:t>
      </w:r>
      <w:r w:rsidRPr="00C12B3A">
        <w:rPr>
          <w:sz w:val="24"/>
          <w:szCs w:val="24"/>
        </w:rPr>
        <w:br/>
        <w:t xml:space="preserve">- ознакомятся с азами </w:t>
      </w:r>
      <w:r>
        <w:rPr>
          <w:sz w:val="24"/>
          <w:szCs w:val="24"/>
        </w:rPr>
        <w:t>технико-тактической подготовки;</w:t>
      </w:r>
      <w:r w:rsidRPr="00C12B3A">
        <w:rPr>
          <w:sz w:val="24"/>
          <w:szCs w:val="24"/>
        </w:rPr>
        <w:br/>
        <w:t>- обучатся игрово</w:t>
      </w:r>
      <w:r>
        <w:rPr>
          <w:sz w:val="24"/>
          <w:szCs w:val="24"/>
        </w:rPr>
        <w:t>й ориентации в мини-баскетболе;</w:t>
      </w:r>
      <w:r w:rsidRPr="00C12B3A">
        <w:rPr>
          <w:sz w:val="24"/>
          <w:szCs w:val="24"/>
        </w:rPr>
        <w:br/>
        <w:t xml:space="preserve">- </w:t>
      </w:r>
      <w:proofErr w:type="gramStart"/>
      <w:r w:rsidRPr="00C12B3A">
        <w:rPr>
          <w:sz w:val="24"/>
          <w:szCs w:val="24"/>
        </w:rPr>
        <w:t>улучшат общее внимание, дисциплину, почувствуют интерес к регулярным занятиям спортом, приоб</w:t>
      </w:r>
      <w:r>
        <w:rPr>
          <w:sz w:val="24"/>
          <w:szCs w:val="24"/>
        </w:rPr>
        <w:t>щатся к здоровому образу жизни;</w:t>
      </w:r>
      <w:r w:rsidRPr="00C12B3A">
        <w:rPr>
          <w:sz w:val="24"/>
          <w:szCs w:val="24"/>
        </w:rPr>
        <w:br/>
        <w:t>- будут выполнять прыжки толчком</w:t>
      </w:r>
      <w:r>
        <w:rPr>
          <w:sz w:val="24"/>
          <w:szCs w:val="24"/>
        </w:rPr>
        <w:t xml:space="preserve"> двух ног и толчком одной ноги;</w:t>
      </w:r>
      <w:r w:rsidRPr="00C12B3A">
        <w:rPr>
          <w:sz w:val="24"/>
          <w:szCs w:val="24"/>
        </w:rPr>
        <w:br/>
        <w:t>- будут выполнять повороты вперед</w:t>
      </w:r>
      <w:r>
        <w:rPr>
          <w:sz w:val="24"/>
          <w:szCs w:val="24"/>
        </w:rPr>
        <w:t xml:space="preserve"> и назад с опорой на одну ногу;</w:t>
      </w:r>
      <w:r w:rsidRPr="00C12B3A">
        <w:rPr>
          <w:sz w:val="24"/>
          <w:szCs w:val="24"/>
        </w:rPr>
        <w:br/>
        <w:t>- научатся ло</w:t>
      </w:r>
      <w:r>
        <w:rPr>
          <w:sz w:val="24"/>
          <w:szCs w:val="24"/>
        </w:rPr>
        <w:t>вить мяч двумя руками на месте;</w:t>
      </w:r>
      <w:r w:rsidRPr="00C12B3A">
        <w:rPr>
          <w:sz w:val="24"/>
          <w:szCs w:val="24"/>
        </w:rPr>
        <w:br/>
        <w:t>- научатся передавать мяч двумя руками: сверху, от плеча, от гру</w:t>
      </w:r>
      <w:r>
        <w:rPr>
          <w:sz w:val="24"/>
          <w:szCs w:val="24"/>
        </w:rPr>
        <w:t>ди, снизу, с места, с отскоком;</w:t>
      </w:r>
      <w:proofErr w:type="gramEnd"/>
      <w:r w:rsidRPr="00C12B3A">
        <w:rPr>
          <w:sz w:val="24"/>
          <w:szCs w:val="24"/>
        </w:rPr>
        <w:br/>
        <w:t xml:space="preserve">- </w:t>
      </w:r>
      <w:proofErr w:type="gramStart"/>
      <w:r w:rsidRPr="00C12B3A">
        <w:rPr>
          <w:sz w:val="24"/>
          <w:szCs w:val="24"/>
        </w:rPr>
        <w:t>научатся вести мяч: с высоким отскоком, с низким отс</w:t>
      </w:r>
      <w:r>
        <w:rPr>
          <w:sz w:val="24"/>
          <w:szCs w:val="24"/>
        </w:rPr>
        <w:t>коком, со зрительным контролем;</w:t>
      </w:r>
      <w:r w:rsidRPr="00C12B3A">
        <w:rPr>
          <w:sz w:val="24"/>
          <w:szCs w:val="24"/>
        </w:rPr>
        <w:br/>
        <w:t>- научатся выполнять ведение мяча: на ме</w:t>
      </w:r>
      <w:r>
        <w:rPr>
          <w:sz w:val="24"/>
          <w:szCs w:val="24"/>
        </w:rPr>
        <w:t>сте, по прямой линии, по дугам</w:t>
      </w:r>
      <w:r w:rsidRPr="00C12B3A">
        <w:rPr>
          <w:sz w:val="24"/>
          <w:szCs w:val="24"/>
        </w:rPr>
        <w:br/>
        <w:t>- научатся выполнять броски в корзину двумя руками: от груди, с отскоком от щ</w:t>
      </w:r>
      <w:r>
        <w:rPr>
          <w:sz w:val="24"/>
          <w:szCs w:val="24"/>
        </w:rPr>
        <w:t>ита, с места, под углом к щиту;</w:t>
      </w:r>
      <w:r w:rsidRPr="00C12B3A">
        <w:rPr>
          <w:sz w:val="24"/>
          <w:szCs w:val="24"/>
        </w:rPr>
        <w:br/>
        <w:t>- научатся ос</w:t>
      </w:r>
      <w:r>
        <w:rPr>
          <w:sz w:val="24"/>
          <w:szCs w:val="24"/>
        </w:rPr>
        <w:t>вобождаться для получения мяча;</w:t>
      </w:r>
      <w:r w:rsidRPr="00C12B3A">
        <w:rPr>
          <w:sz w:val="24"/>
          <w:szCs w:val="24"/>
        </w:rPr>
        <w:br/>
        <w:t>- будут уметь противодействовать получению мяча, розыгр</w:t>
      </w:r>
      <w:r>
        <w:rPr>
          <w:sz w:val="24"/>
          <w:szCs w:val="24"/>
        </w:rPr>
        <w:t>ышу мяча, атаке корзины;</w:t>
      </w:r>
      <w:proofErr w:type="gramEnd"/>
      <w:r w:rsidRPr="00C12B3A">
        <w:rPr>
          <w:sz w:val="24"/>
          <w:szCs w:val="24"/>
        </w:rPr>
        <w:br/>
        <w:t xml:space="preserve">- </w:t>
      </w:r>
      <w:proofErr w:type="gramStart"/>
      <w:r w:rsidRPr="00C12B3A">
        <w:rPr>
          <w:sz w:val="24"/>
          <w:szCs w:val="24"/>
        </w:rPr>
        <w:t>будут умет</w:t>
      </w:r>
      <w:r>
        <w:rPr>
          <w:sz w:val="24"/>
          <w:szCs w:val="24"/>
        </w:rPr>
        <w:t>ь останавливаться двумя шагами;</w:t>
      </w:r>
      <w:r w:rsidRPr="00C12B3A">
        <w:rPr>
          <w:sz w:val="24"/>
          <w:szCs w:val="24"/>
        </w:rPr>
        <w:br/>
        <w:t>- будут уметь лови</w:t>
      </w:r>
      <w:r>
        <w:rPr>
          <w:sz w:val="24"/>
          <w:szCs w:val="24"/>
        </w:rPr>
        <w:t>ть мяч двумя руками в движении;</w:t>
      </w:r>
      <w:r w:rsidRPr="00C12B3A">
        <w:rPr>
          <w:sz w:val="24"/>
          <w:szCs w:val="24"/>
        </w:rPr>
        <w:br/>
        <w:t>- научатся передава</w:t>
      </w:r>
      <w:r>
        <w:rPr>
          <w:sz w:val="24"/>
          <w:szCs w:val="24"/>
        </w:rPr>
        <w:t>ть мяч двумя руками в движении;</w:t>
      </w:r>
      <w:r w:rsidRPr="00C12B3A">
        <w:rPr>
          <w:sz w:val="24"/>
          <w:szCs w:val="24"/>
        </w:rPr>
        <w:br/>
        <w:t>- научатся передавать мяч одной руко</w:t>
      </w:r>
      <w:r>
        <w:rPr>
          <w:sz w:val="24"/>
          <w:szCs w:val="24"/>
        </w:rPr>
        <w:t>й от головы, от плеча, с места;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</w:rPr>
        <w:lastRenderedPageBreak/>
        <w:t>- научатся вести мяч зигзагом, а т</w:t>
      </w:r>
      <w:r>
        <w:rPr>
          <w:sz w:val="24"/>
          <w:szCs w:val="24"/>
        </w:rPr>
        <w:t>ак же без зрительного контроля;</w:t>
      </w:r>
      <w:r w:rsidRPr="00C12B3A">
        <w:rPr>
          <w:sz w:val="24"/>
          <w:szCs w:val="24"/>
        </w:rPr>
        <w:br/>
        <w:t>- будут уметь в командных напада</w:t>
      </w:r>
      <w:r>
        <w:rPr>
          <w:sz w:val="24"/>
          <w:szCs w:val="24"/>
        </w:rPr>
        <w:t>ющих действиях разыгрывать мяч;</w:t>
      </w:r>
      <w:r w:rsidRPr="00C12B3A">
        <w:rPr>
          <w:sz w:val="24"/>
          <w:szCs w:val="24"/>
        </w:rPr>
        <w:br/>
        <w:t>- научится в защитных дейс</w:t>
      </w:r>
      <w:r>
        <w:rPr>
          <w:sz w:val="24"/>
          <w:szCs w:val="24"/>
        </w:rPr>
        <w:t>твиях подстраховывать партнера;</w:t>
      </w:r>
      <w:proofErr w:type="gramEnd"/>
      <w:r w:rsidRPr="00C12B3A">
        <w:rPr>
          <w:sz w:val="24"/>
          <w:szCs w:val="24"/>
        </w:rPr>
        <w:br/>
        <w:t>- в защитных действиях будут уметь противод</w:t>
      </w:r>
      <w:r>
        <w:rPr>
          <w:sz w:val="24"/>
          <w:szCs w:val="24"/>
        </w:rPr>
        <w:t xml:space="preserve">ействовать выходу соперника на </w:t>
      </w:r>
      <w:r w:rsidRPr="00C12B3A">
        <w:rPr>
          <w:sz w:val="24"/>
          <w:szCs w:val="24"/>
        </w:rPr>
        <w:br/>
        <w:t>св</w:t>
      </w:r>
      <w:r>
        <w:rPr>
          <w:sz w:val="24"/>
          <w:szCs w:val="24"/>
        </w:rPr>
        <w:t>ободное место;</w:t>
      </w:r>
      <w:r w:rsidRPr="00C12B3A">
        <w:rPr>
          <w:sz w:val="24"/>
          <w:szCs w:val="24"/>
        </w:rPr>
        <w:br/>
        <w:t>- научатся выполнять броски в корзину д</w:t>
      </w:r>
      <w:r>
        <w:rPr>
          <w:sz w:val="24"/>
          <w:szCs w:val="24"/>
        </w:rPr>
        <w:t xml:space="preserve">вумя руками (ближние, средние, </w:t>
      </w:r>
      <w:r>
        <w:rPr>
          <w:sz w:val="24"/>
          <w:szCs w:val="24"/>
        </w:rPr>
        <w:br/>
        <w:t>дальние);</w:t>
      </w:r>
      <w:r w:rsidRPr="00C12B3A">
        <w:rPr>
          <w:sz w:val="24"/>
          <w:szCs w:val="24"/>
        </w:rPr>
        <w:br/>
        <w:t xml:space="preserve">- научатся выполнять броски в корзину двумя руками: прямо перед щитом, под </w:t>
      </w:r>
      <w:r>
        <w:rPr>
          <w:sz w:val="24"/>
          <w:szCs w:val="24"/>
        </w:rPr>
        <w:t>углом к щиту, параллельно щиту;</w:t>
      </w:r>
      <w:r w:rsidRPr="00C12B3A">
        <w:rPr>
          <w:sz w:val="24"/>
          <w:szCs w:val="24"/>
        </w:rPr>
        <w:br/>
        <w:t>- будут уметь выполнять броски в корзину одной ру</w:t>
      </w:r>
      <w:r>
        <w:rPr>
          <w:sz w:val="24"/>
          <w:szCs w:val="24"/>
        </w:rPr>
        <w:t>кой с места;</w:t>
      </w:r>
      <w:r w:rsidRPr="00C12B3A">
        <w:rPr>
          <w:sz w:val="24"/>
          <w:szCs w:val="24"/>
        </w:rPr>
        <w:br/>
        <w:t>- будут уметь выполнять штрафной бросок одной рукой о</w:t>
      </w:r>
      <w:r>
        <w:rPr>
          <w:sz w:val="24"/>
          <w:szCs w:val="24"/>
        </w:rPr>
        <w:t>т плеча, двумя руками от груди.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</w:rPr>
        <w:br/>
      </w:r>
      <w:r w:rsidR="009B362C">
        <w:rPr>
          <w:b/>
          <w:bCs/>
          <w:sz w:val="24"/>
          <w:szCs w:val="24"/>
        </w:rPr>
        <w:t xml:space="preserve">                                     </w:t>
      </w:r>
      <w:r w:rsidRPr="00C12B3A">
        <w:rPr>
          <w:b/>
          <w:bCs/>
          <w:sz w:val="24"/>
          <w:szCs w:val="24"/>
        </w:rPr>
        <w:t>Обеспечение программы методической продукцией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</w:rPr>
        <w:br/>
      </w:r>
      <w:r w:rsidRPr="00C12B3A">
        <w:rPr>
          <w:iCs/>
          <w:sz w:val="24"/>
          <w:szCs w:val="24"/>
        </w:rPr>
        <w:t>1. Дидактические материалы:</w:t>
      </w:r>
      <w:r w:rsidRPr="00C12B3A">
        <w:rPr>
          <w:sz w:val="24"/>
          <w:szCs w:val="24"/>
        </w:rPr>
        <w:br/>
        <w:t>- Карт</w:t>
      </w:r>
      <w:r>
        <w:rPr>
          <w:sz w:val="24"/>
          <w:szCs w:val="24"/>
        </w:rPr>
        <w:t>отека упражнений по баскетболу.</w:t>
      </w:r>
      <w:r w:rsidRPr="00C12B3A">
        <w:rPr>
          <w:sz w:val="24"/>
          <w:szCs w:val="24"/>
        </w:rPr>
        <w:br/>
        <w:t>- Схемы и плакаты освоения технических</w:t>
      </w:r>
      <w:r>
        <w:rPr>
          <w:sz w:val="24"/>
          <w:szCs w:val="24"/>
        </w:rPr>
        <w:t xml:space="preserve"> приемов в баскетболе.</w:t>
      </w:r>
      <w:r>
        <w:rPr>
          <w:sz w:val="24"/>
          <w:szCs w:val="24"/>
        </w:rPr>
        <w:br/>
        <w:t>- Правила игры в баскетбол.</w:t>
      </w:r>
      <w:r w:rsidRPr="00C12B3A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Правила судейства в баскетболе.</w:t>
      </w:r>
      <w:r w:rsidRPr="00C12B3A">
        <w:rPr>
          <w:sz w:val="24"/>
          <w:szCs w:val="24"/>
        </w:rPr>
        <w:br/>
        <w:t>- Регламент проведения баскетболь</w:t>
      </w:r>
      <w:r>
        <w:rPr>
          <w:sz w:val="24"/>
          <w:szCs w:val="24"/>
        </w:rPr>
        <w:t>ных турниров различных уровней.</w:t>
      </w:r>
      <w:r w:rsidRPr="00C12B3A">
        <w:rPr>
          <w:sz w:val="24"/>
          <w:szCs w:val="24"/>
        </w:rPr>
        <w:br/>
        <w:t>- Положение о соревнованиях по баскетболу.</w:t>
      </w:r>
      <w:r w:rsidRPr="00C12B3A">
        <w:rPr>
          <w:sz w:val="24"/>
          <w:szCs w:val="24"/>
        </w:rPr>
        <w:br/>
      </w:r>
      <w:r w:rsidRPr="00C12B3A">
        <w:rPr>
          <w:i/>
          <w:iCs/>
          <w:sz w:val="24"/>
          <w:szCs w:val="24"/>
        </w:rPr>
        <w:t xml:space="preserve"> </w:t>
      </w:r>
      <w:r w:rsidRPr="00C12B3A">
        <w:rPr>
          <w:iCs/>
          <w:sz w:val="24"/>
          <w:szCs w:val="24"/>
        </w:rPr>
        <w:t>2. Методические рекомендации:</w:t>
      </w:r>
      <w:r w:rsidRPr="00C12B3A">
        <w:rPr>
          <w:sz w:val="24"/>
          <w:szCs w:val="24"/>
        </w:rPr>
        <w:br/>
        <w:t>- Рекомендации по организации безопас</w:t>
      </w:r>
      <w:r>
        <w:rPr>
          <w:sz w:val="24"/>
          <w:szCs w:val="24"/>
        </w:rPr>
        <w:t>ного ведения двусторонней игры.</w:t>
      </w:r>
      <w:r w:rsidRPr="00C12B3A">
        <w:rPr>
          <w:sz w:val="24"/>
          <w:szCs w:val="24"/>
        </w:rPr>
        <w:br/>
        <w:t>- Рекомендации по организации подви</w:t>
      </w:r>
      <w:r>
        <w:rPr>
          <w:sz w:val="24"/>
          <w:szCs w:val="24"/>
        </w:rPr>
        <w:t>жных игр с баскетбольным мячом.</w:t>
      </w:r>
      <w:r w:rsidRPr="00C12B3A">
        <w:rPr>
          <w:sz w:val="24"/>
          <w:szCs w:val="24"/>
        </w:rPr>
        <w:br/>
        <w:t>- Рекомендации по организации работы с карто</w:t>
      </w:r>
      <w:r>
        <w:rPr>
          <w:sz w:val="24"/>
          <w:szCs w:val="24"/>
        </w:rPr>
        <w:t>текой упражнений по баскетболу.</w:t>
      </w:r>
      <w:r w:rsidRPr="00C12B3A">
        <w:rPr>
          <w:sz w:val="24"/>
          <w:szCs w:val="24"/>
        </w:rPr>
        <w:br/>
        <w:t>- Инструкции по охране труда.</w:t>
      </w:r>
      <w:r w:rsidRPr="00C12B3A">
        <w:rPr>
          <w:sz w:val="24"/>
          <w:szCs w:val="24"/>
        </w:rPr>
        <w:br/>
      </w:r>
      <w:r w:rsidRPr="00C12B3A">
        <w:rPr>
          <w:sz w:val="24"/>
          <w:szCs w:val="24"/>
        </w:rPr>
        <w:br/>
      </w:r>
      <w:r w:rsidRPr="009B362C">
        <w:rPr>
          <w:b/>
          <w:sz w:val="24"/>
          <w:szCs w:val="24"/>
        </w:rPr>
        <w:t>Материально-техническое обеспечение.</w:t>
      </w:r>
      <w:r w:rsidRPr="009B362C">
        <w:rPr>
          <w:b/>
          <w:sz w:val="24"/>
          <w:szCs w:val="24"/>
        </w:rPr>
        <w:br/>
      </w:r>
      <w:r w:rsidR="009B362C">
        <w:rPr>
          <w:sz w:val="24"/>
          <w:szCs w:val="24"/>
        </w:rPr>
        <w:t xml:space="preserve">       1. </w:t>
      </w:r>
      <w:r w:rsidRPr="00C12B3A">
        <w:rPr>
          <w:sz w:val="24"/>
          <w:szCs w:val="24"/>
        </w:rPr>
        <w:t>Основной учебной базой для проведения за</w:t>
      </w:r>
      <w:r w:rsidR="009B362C">
        <w:rPr>
          <w:sz w:val="24"/>
          <w:szCs w:val="24"/>
        </w:rPr>
        <w:t>нятий является спортивный зал школы</w:t>
      </w:r>
      <w:r w:rsidRPr="00C12B3A">
        <w:rPr>
          <w:sz w:val="24"/>
          <w:szCs w:val="24"/>
        </w:rPr>
        <w:t xml:space="preserve">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:rsidR="00C12B3A" w:rsidRPr="009B362C" w:rsidRDefault="00C12B3A" w:rsidP="009B362C">
      <w:pPr>
        <w:pStyle w:val="a3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9B362C">
        <w:rPr>
          <w:sz w:val="24"/>
          <w:szCs w:val="24"/>
        </w:rPr>
        <w:t>Журналы и справочники, а также фото и видеоаппаратура, электронные носители (кассеты, диски и дискеты).</w:t>
      </w:r>
    </w:p>
    <w:p w:rsidR="00C12B3A" w:rsidRPr="00C12B3A" w:rsidRDefault="00C12B3A" w:rsidP="00C12B3A">
      <w:p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br/>
      </w:r>
      <w:r w:rsidRPr="00C12B3A">
        <w:rPr>
          <w:b/>
          <w:bCs/>
          <w:sz w:val="24"/>
          <w:szCs w:val="24"/>
        </w:rPr>
        <w:t>Список литературы: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 xml:space="preserve">Баскетбол. Программа спортивной подготовки для ДЮСШ. М. Советский спорт, 2004г. 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>Гомельский А.Я. Баскетбол. Секреты мастерства. М. 1997г.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proofErr w:type="spellStart"/>
      <w:r w:rsidRPr="00C12B3A">
        <w:rPr>
          <w:sz w:val="24"/>
          <w:szCs w:val="24"/>
        </w:rPr>
        <w:t>Грасис</w:t>
      </w:r>
      <w:proofErr w:type="spellEnd"/>
      <w:r w:rsidRPr="00C12B3A">
        <w:rPr>
          <w:sz w:val="24"/>
          <w:szCs w:val="24"/>
        </w:rPr>
        <w:t xml:space="preserve"> А. Специальные упражнения баскетболистов – М., </w:t>
      </w:r>
      <w:proofErr w:type="spellStart"/>
      <w:r w:rsidRPr="00C12B3A">
        <w:rPr>
          <w:sz w:val="24"/>
          <w:szCs w:val="24"/>
        </w:rPr>
        <w:t>ФиС</w:t>
      </w:r>
      <w:proofErr w:type="spellEnd"/>
      <w:r w:rsidRPr="00C12B3A">
        <w:rPr>
          <w:sz w:val="24"/>
          <w:szCs w:val="24"/>
        </w:rPr>
        <w:t>, 1967, 1972.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proofErr w:type="spellStart"/>
      <w:r w:rsidRPr="00C12B3A">
        <w:rPr>
          <w:sz w:val="24"/>
          <w:szCs w:val="24"/>
        </w:rPr>
        <w:t>Нестеровский</w:t>
      </w:r>
      <w:proofErr w:type="spellEnd"/>
      <w:r w:rsidRPr="00C12B3A">
        <w:rPr>
          <w:sz w:val="24"/>
          <w:szCs w:val="24"/>
        </w:rPr>
        <w:t xml:space="preserve"> Д.И. Баскетбол. Теория и методика обучения. М. Академия. 2004г.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 xml:space="preserve">Официальные правила баскетбола. М. </w:t>
      </w:r>
      <w:proofErr w:type="spellStart"/>
      <w:r w:rsidRPr="00C12B3A">
        <w:rPr>
          <w:sz w:val="24"/>
          <w:szCs w:val="24"/>
        </w:rPr>
        <w:t>СпортАкадемПресс</w:t>
      </w:r>
      <w:proofErr w:type="spellEnd"/>
      <w:r w:rsidRPr="00C12B3A">
        <w:rPr>
          <w:sz w:val="24"/>
          <w:szCs w:val="24"/>
        </w:rPr>
        <w:t xml:space="preserve"> 2010г. 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proofErr w:type="spellStart"/>
      <w:r w:rsidRPr="00C12B3A">
        <w:rPr>
          <w:sz w:val="24"/>
          <w:szCs w:val="24"/>
        </w:rPr>
        <w:t>Пинхолстер</w:t>
      </w:r>
      <w:proofErr w:type="spellEnd"/>
      <w:r w:rsidRPr="00C12B3A">
        <w:rPr>
          <w:sz w:val="24"/>
          <w:szCs w:val="24"/>
        </w:rPr>
        <w:t xml:space="preserve"> А. Энциклопедия баскетбольных упражнений – М., </w:t>
      </w:r>
      <w:proofErr w:type="spellStart"/>
      <w:r w:rsidRPr="00C12B3A">
        <w:rPr>
          <w:sz w:val="24"/>
          <w:szCs w:val="24"/>
        </w:rPr>
        <w:t>ФиС</w:t>
      </w:r>
      <w:proofErr w:type="spellEnd"/>
      <w:r w:rsidRPr="00C12B3A">
        <w:rPr>
          <w:sz w:val="24"/>
          <w:szCs w:val="24"/>
        </w:rPr>
        <w:t>, 1973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proofErr w:type="spellStart"/>
      <w:r w:rsidRPr="00C12B3A">
        <w:rPr>
          <w:sz w:val="24"/>
          <w:szCs w:val="24"/>
        </w:rPr>
        <w:t>Стонкус</w:t>
      </w:r>
      <w:proofErr w:type="spellEnd"/>
      <w:r w:rsidRPr="00C12B3A">
        <w:rPr>
          <w:sz w:val="24"/>
          <w:szCs w:val="24"/>
        </w:rPr>
        <w:t xml:space="preserve"> С.С. Индивидуальная тренировка баскетболисто</w:t>
      </w:r>
      <w:proofErr w:type="gramStart"/>
      <w:r w:rsidRPr="00C12B3A">
        <w:rPr>
          <w:sz w:val="24"/>
          <w:szCs w:val="24"/>
        </w:rPr>
        <w:t>в–</w:t>
      </w:r>
      <w:proofErr w:type="gramEnd"/>
      <w:r w:rsidRPr="00C12B3A">
        <w:rPr>
          <w:sz w:val="24"/>
          <w:szCs w:val="24"/>
        </w:rPr>
        <w:t xml:space="preserve"> М., </w:t>
      </w:r>
      <w:proofErr w:type="spellStart"/>
      <w:r w:rsidRPr="00C12B3A">
        <w:rPr>
          <w:sz w:val="24"/>
          <w:szCs w:val="24"/>
        </w:rPr>
        <w:t>ФиС</w:t>
      </w:r>
      <w:proofErr w:type="spellEnd"/>
      <w:r w:rsidRPr="00C12B3A">
        <w:rPr>
          <w:sz w:val="24"/>
          <w:szCs w:val="24"/>
        </w:rPr>
        <w:t>, 1967.</w:t>
      </w:r>
    </w:p>
    <w:p w:rsidR="00C12B3A" w:rsidRPr="00C12B3A" w:rsidRDefault="00C12B3A" w:rsidP="00C12B3A">
      <w:pPr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 xml:space="preserve">Кудряшов В.П., </w:t>
      </w:r>
      <w:proofErr w:type="spellStart"/>
      <w:r w:rsidRPr="00C12B3A">
        <w:rPr>
          <w:sz w:val="24"/>
          <w:szCs w:val="24"/>
        </w:rPr>
        <w:t>Мирошникова</w:t>
      </w:r>
      <w:proofErr w:type="spellEnd"/>
      <w:r w:rsidRPr="00C12B3A">
        <w:rPr>
          <w:sz w:val="24"/>
          <w:szCs w:val="24"/>
        </w:rPr>
        <w:t xml:space="preserve"> </w:t>
      </w:r>
      <w:proofErr w:type="spellStart"/>
      <w:r w:rsidRPr="00C12B3A">
        <w:rPr>
          <w:sz w:val="24"/>
          <w:szCs w:val="24"/>
        </w:rPr>
        <w:t>Т.И.,Физическая</w:t>
      </w:r>
      <w:proofErr w:type="spellEnd"/>
      <w:r w:rsidRPr="00C12B3A">
        <w:rPr>
          <w:sz w:val="24"/>
          <w:szCs w:val="24"/>
        </w:rPr>
        <w:t xml:space="preserve"> подготовка юных баскетболистов – </w:t>
      </w:r>
    </w:p>
    <w:p w:rsidR="00C12B3A" w:rsidRPr="00C12B3A" w:rsidRDefault="00C12B3A" w:rsidP="00C12B3A">
      <w:p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lastRenderedPageBreak/>
        <w:t>Минск, 1970.</w:t>
      </w:r>
    </w:p>
    <w:p w:rsidR="00C12B3A" w:rsidRPr="00C12B3A" w:rsidRDefault="00C12B3A" w:rsidP="00C12B3A">
      <w:pPr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 xml:space="preserve">Кузин В.В. </w:t>
      </w:r>
      <w:proofErr w:type="spellStart"/>
      <w:r w:rsidRPr="00C12B3A">
        <w:rPr>
          <w:sz w:val="24"/>
          <w:szCs w:val="24"/>
        </w:rPr>
        <w:t>Полиеский</w:t>
      </w:r>
      <w:proofErr w:type="spellEnd"/>
      <w:r w:rsidRPr="00C12B3A">
        <w:rPr>
          <w:sz w:val="24"/>
          <w:szCs w:val="24"/>
        </w:rPr>
        <w:t xml:space="preserve"> С.А. Баскетбол Начальный этап обучения – М., </w:t>
      </w:r>
      <w:proofErr w:type="spellStart"/>
      <w:r w:rsidRPr="00C12B3A">
        <w:rPr>
          <w:sz w:val="24"/>
          <w:szCs w:val="24"/>
        </w:rPr>
        <w:t>ФиС</w:t>
      </w:r>
      <w:proofErr w:type="spellEnd"/>
      <w:r w:rsidRPr="00C12B3A">
        <w:rPr>
          <w:sz w:val="24"/>
          <w:szCs w:val="24"/>
        </w:rPr>
        <w:t>, 1999.</w:t>
      </w:r>
    </w:p>
    <w:p w:rsidR="00C12B3A" w:rsidRPr="00C12B3A" w:rsidRDefault="00C12B3A" w:rsidP="00C12B3A">
      <w:pPr>
        <w:numPr>
          <w:ilvl w:val="0"/>
          <w:numId w:val="37"/>
        </w:numPr>
        <w:spacing w:line="276" w:lineRule="auto"/>
        <w:rPr>
          <w:sz w:val="24"/>
          <w:szCs w:val="24"/>
        </w:rPr>
      </w:pPr>
      <w:proofErr w:type="spellStart"/>
      <w:r w:rsidRPr="00C12B3A">
        <w:rPr>
          <w:sz w:val="24"/>
          <w:szCs w:val="24"/>
        </w:rPr>
        <w:t>Линдеберг</w:t>
      </w:r>
      <w:proofErr w:type="spellEnd"/>
      <w:r w:rsidRPr="00C12B3A">
        <w:rPr>
          <w:sz w:val="24"/>
          <w:szCs w:val="24"/>
        </w:rPr>
        <w:t xml:space="preserve"> Ф. Баскетбол – игра и обучение – М., </w:t>
      </w:r>
      <w:proofErr w:type="spellStart"/>
      <w:r w:rsidRPr="00C12B3A">
        <w:rPr>
          <w:sz w:val="24"/>
          <w:szCs w:val="24"/>
        </w:rPr>
        <w:t>ФиС</w:t>
      </w:r>
      <w:proofErr w:type="spellEnd"/>
      <w:r w:rsidRPr="00C12B3A">
        <w:rPr>
          <w:sz w:val="24"/>
          <w:szCs w:val="24"/>
        </w:rPr>
        <w:t>, 1971, 1972.</w:t>
      </w:r>
    </w:p>
    <w:p w:rsidR="00C12B3A" w:rsidRPr="00C12B3A" w:rsidRDefault="00C12B3A" w:rsidP="00C12B3A">
      <w:pPr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>Чернова Е.А. Некоторые рекомендации по работе с детьми. Школа баскетбола. Самара.</w:t>
      </w:r>
    </w:p>
    <w:p w:rsidR="00C12B3A" w:rsidRPr="00C12B3A" w:rsidRDefault="00C12B3A" w:rsidP="00C12B3A">
      <w:p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br/>
        <w:t xml:space="preserve">2002г </w:t>
      </w:r>
    </w:p>
    <w:p w:rsidR="00C12B3A" w:rsidRPr="00C12B3A" w:rsidRDefault="00C12B3A" w:rsidP="00C12B3A">
      <w:pPr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C12B3A">
        <w:rPr>
          <w:sz w:val="24"/>
          <w:szCs w:val="24"/>
        </w:rPr>
        <w:t xml:space="preserve">Яхонтов Е.Р. Индивидуальная тренировка баскетболиста – М., </w:t>
      </w:r>
      <w:proofErr w:type="spellStart"/>
      <w:r w:rsidRPr="00C12B3A">
        <w:rPr>
          <w:sz w:val="24"/>
          <w:szCs w:val="24"/>
        </w:rPr>
        <w:t>ФиС</w:t>
      </w:r>
      <w:proofErr w:type="spellEnd"/>
      <w:r w:rsidRPr="00C12B3A">
        <w:rPr>
          <w:sz w:val="24"/>
          <w:szCs w:val="24"/>
        </w:rPr>
        <w:t>, 1981, 1985</w:t>
      </w:r>
    </w:p>
    <w:p w:rsidR="00C12B3A" w:rsidRDefault="00C12B3A" w:rsidP="00CC424F">
      <w:pPr>
        <w:spacing w:line="276" w:lineRule="auto"/>
        <w:rPr>
          <w:sz w:val="24"/>
          <w:szCs w:val="24"/>
        </w:rPr>
      </w:pPr>
    </w:p>
    <w:p w:rsidR="00D6360F" w:rsidRDefault="00D6360F" w:rsidP="00CC424F">
      <w:pPr>
        <w:spacing w:line="276" w:lineRule="auto"/>
        <w:rPr>
          <w:sz w:val="24"/>
          <w:szCs w:val="24"/>
        </w:rPr>
      </w:pPr>
    </w:p>
    <w:p w:rsidR="00D6360F" w:rsidRDefault="00D6360F" w:rsidP="00CC424F">
      <w:pPr>
        <w:spacing w:line="276" w:lineRule="auto"/>
        <w:rPr>
          <w:sz w:val="24"/>
          <w:szCs w:val="24"/>
        </w:rPr>
      </w:pPr>
    </w:p>
    <w:tbl>
      <w:tblPr>
        <w:tblStyle w:val="a6"/>
        <w:tblpPr w:leftFromText="180" w:rightFromText="180" w:horzAnchor="margin" w:tblpY="210"/>
        <w:tblW w:w="9782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9"/>
        <w:gridCol w:w="3827"/>
      </w:tblGrid>
      <w:tr w:rsidR="006E2E1A" w:rsidRPr="001D5907" w:rsidTr="006E2E1A">
        <w:trPr>
          <w:trHeight w:val="416"/>
        </w:trPr>
        <w:tc>
          <w:tcPr>
            <w:tcW w:w="9782" w:type="dxa"/>
            <w:gridSpan w:val="4"/>
          </w:tcPr>
          <w:p w:rsidR="006E2E1A" w:rsidRDefault="006E2E1A" w:rsidP="006E2E1A">
            <w:pPr>
              <w:pStyle w:val="western"/>
              <w:jc w:val="center"/>
              <w:rPr>
                <w:b/>
                <w:sz w:val="28"/>
              </w:rPr>
            </w:pPr>
            <w:r w:rsidRPr="006E2E1A">
              <w:rPr>
                <w:b/>
                <w:sz w:val="28"/>
              </w:rPr>
              <w:lastRenderedPageBreak/>
              <w:t>Календарно-тематическое планирование</w:t>
            </w:r>
          </w:p>
          <w:p w:rsidR="00A06864" w:rsidRPr="006E2E1A" w:rsidRDefault="00A06864" w:rsidP="006E2E1A">
            <w:pPr>
              <w:pStyle w:val="western"/>
              <w:jc w:val="center"/>
              <w:rPr>
                <w:b/>
              </w:rPr>
            </w:pPr>
            <w:r w:rsidRPr="00E119FC">
              <w:rPr>
                <w:rFonts w:cs="Times New Roman"/>
              </w:rPr>
              <w:t>Каждое занятие начинается с общефизической подготовки</w:t>
            </w:r>
          </w:p>
        </w:tc>
      </w:tr>
      <w:tr w:rsidR="006E2E1A" w:rsidRPr="001D5907" w:rsidTr="006E2E1A">
        <w:trPr>
          <w:trHeight w:val="1127"/>
        </w:trPr>
        <w:tc>
          <w:tcPr>
            <w:tcW w:w="567" w:type="dxa"/>
          </w:tcPr>
          <w:p w:rsidR="006E2E1A" w:rsidRPr="001D5907" w:rsidRDefault="006E2E1A" w:rsidP="006E2E1A">
            <w:pPr>
              <w:pStyle w:val="western"/>
              <w:spacing w:after="0" w:afterAutospacing="0"/>
              <w:jc w:val="center"/>
            </w:pPr>
            <w:r w:rsidRPr="001D5907">
              <w:t xml:space="preserve">№ </w:t>
            </w:r>
          </w:p>
          <w:p w:rsidR="006E2E1A" w:rsidRPr="001D5907" w:rsidRDefault="006E2E1A" w:rsidP="006E2E1A">
            <w:pPr>
              <w:pStyle w:val="western"/>
              <w:jc w:val="center"/>
            </w:pPr>
          </w:p>
          <w:p w:rsidR="006E2E1A" w:rsidRPr="001D5907" w:rsidRDefault="006E2E1A" w:rsidP="006E2E1A">
            <w:pPr>
              <w:pStyle w:val="western"/>
              <w:jc w:val="center"/>
            </w:pPr>
          </w:p>
        </w:tc>
        <w:tc>
          <w:tcPr>
            <w:tcW w:w="2269" w:type="dxa"/>
          </w:tcPr>
          <w:p w:rsidR="006E2E1A" w:rsidRPr="001D5907" w:rsidRDefault="006E2E1A" w:rsidP="006E2E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  <w:jc w:val="center"/>
            </w:pPr>
            <w:r w:rsidRPr="001D5907">
              <w:t>Знать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  <w:jc w:val="center"/>
            </w:pPr>
            <w:r w:rsidRPr="001D5907">
              <w:t>Уметь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1</w:t>
            </w:r>
          </w:p>
        </w:tc>
        <w:tc>
          <w:tcPr>
            <w:tcW w:w="2269" w:type="dxa"/>
          </w:tcPr>
          <w:p w:rsidR="004E3D33" w:rsidRDefault="004E3D33" w:rsidP="006E2E1A">
            <w:pPr>
              <w:rPr>
                <w:rFonts w:cs="Times New Roman"/>
                <w:sz w:val="24"/>
                <w:szCs w:val="24"/>
              </w:rPr>
            </w:pPr>
            <w:r w:rsidRPr="004E3D33">
              <w:rPr>
                <w:rFonts w:cs="Times New Roman"/>
                <w:sz w:val="24"/>
                <w:szCs w:val="24"/>
              </w:rPr>
              <w:t>- История возникновения баскетбола в России. Правила игры. Состав команды, форма игроков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641EF9" w:rsidRPr="00641EF9">
              <w:rPr>
                <w:rFonts w:cs="Times New Roman"/>
                <w:sz w:val="24"/>
                <w:szCs w:val="24"/>
              </w:rPr>
              <w:t xml:space="preserve"> Правила пожарной безопасности и поведения в спортивном зале.</w:t>
            </w:r>
          </w:p>
          <w:p w:rsidR="006E2E1A" w:rsidRPr="001D5907" w:rsidRDefault="004E3D33" w:rsidP="006E2E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Обучение</w:t>
            </w:r>
            <w:r w:rsidR="006E2E1A" w:rsidRPr="001D5907">
              <w:rPr>
                <w:rFonts w:cs="Times New Roman"/>
                <w:sz w:val="24"/>
                <w:szCs w:val="24"/>
              </w:rPr>
              <w:t xml:space="preserve"> техники перемещения; ловли, передач и ведения мяча на месте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бега боком вперед, спиной вперед, ловли и передачи мяча на месте, ведения мяча на месте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изучаемые упражнения</w:t>
            </w:r>
          </w:p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 w:rsidRPr="004E3D33">
              <w:t>Сведения о строении и функциях организма человека.</w:t>
            </w:r>
            <w:r w:rsidRPr="004E3D33">
              <w:br/>
            </w:r>
            <w:r>
              <w:t>Обучение</w:t>
            </w:r>
            <w:r w:rsidR="006E2E1A" w:rsidRPr="001D5907">
              <w:t xml:space="preserve"> техники передачи одной рукой от плеча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передач двумя руками от груди, одной рукой от плеча, поворотов на месте, ведение мяча в движении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изучаемые упражнения, применять в эстафете</w:t>
            </w:r>
          </w:p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 w:rsidRPr="00C12B3A">
              <w:t xml:space="preserve">- Влияние физических упражнений на организм человека. </w:t>
            </w:r>
            <w:r>
              <w:t xml:space="preserve">Обучение </w:t>
            </w:r>
            <w:r w:rsidR="006E2E1A" w:rsidRPr="001D5907">
              <w:t xml:space="preserve"> передач двумя руками над головой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передач двумя руками над головой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передачи одной и двумя руками</w:t>
            </w:r>
            <w:proofErr w:type="gramStart"/>
            <w:r w:rsidRPr="001D5907">
              <w:t xml:space="preserve"> ,</w:t>
            </w:r>
            <w:proofErr w:type="gramEnd"/>
            <w:r w:rsidRPr="001D5907">
              <w:t xml:space="preserve"> повороты на месте с мячом с последующим ведением в движении, передачи от груди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передач двумя руками в движении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передач двумя руками в движении; правила игры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перемещение с заданием, передачи двумя руками в движении, броски одной рукой с места; применять изучаемые приемы в игре «борьба за мяч»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 w:rsidRPr="00C12B3A">
              <w:t>Необходимость разминки в занятиях спортом.</w:t>
            </w:r>
            <w:r w:rsidRPr="00C12B3A">
              <w:br/>
            </w:r>
            <w:r>
              <w:t xml:space="preserve">Обучение </w:t>
            </w:r>
            <w:r w:rsidR="006E2E1A" w:rsidRPr="001D5907">
              <w:t xml:space="preserve"> техники броска после ведения мяча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броска после ведения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выполнять перемещение в защитной стойке, передачи во встречном движении, передачи после поворотов на месте; применять изучаемые приемы в учебной игре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>
              <w:t xml:space="preserve">Обучение </w:t>
            </w:r>
            <w:r w:rsidR="006E2E1A" w:rsidRPr="001D5907">
              <w:t xml:space="preserve"> техники </w:t>
            </w:r>
            <w:r w:rsidR="006E2E1A" w:rsidRPr="001D5907">
              <w:lastRenderedPageBreak/>
              <w:t>поворотам в движении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 xml:space="preserve">технику поворотам в </w:t>
            </w:r>
            <w:r w:rsidRPr="001D5907">
              <w:lastRenderedPageBreak/>
              <w:t>движении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 xml:space="preserve">выполнять перемещение, передачи </w:t>
            </w:r>
            <w:r w:rsidRPr="001D5907">
              <w:lastRenderedPageBreak/>
              <w:t>во встречном движении, броски после ведения, применять изучаемые приемы в учебной игре на одной половине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 w:rsidRPr="00C12B3A">
              <w:t>Правила техники безопасности при выполнении упражнений на занятиях баскетболом.</w:t>
            </w:r>
            <w:r w:rsidRPr="00C12B3A">
              <w:br/>
            </w:r>
            <w:r>
              <w:t>Обучение</w:t>
            </w:r>
            <w:r w:rsidR="006E2E1A" w:rsidRPr="001D5907">
              <w:t xml:space="preserve"> техники ловли мяча, отскочившего от щита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ловли мяча, отскочившего от щита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перемещение в игре, изучаемый прием, передачи в движении, броски с места, применять изучаемые приемы в учебной игре по всей площадке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>
              <w:t xml:space="preserve">Обучение </w:t>
            </w:r>
            <w:r w:rsidR="006E2E1A" w:rsidRPr="001D5907">
              <w:t>техники броскам в движении после ловли мяча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броска в движении после ловли мяча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ловлю мяча, отскочившего от щита, броски в движении после ловли мяча, броски с места, передачи после ведения, штрафные броски; применять изучаемые приемы в учебной игре по всей площадке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>
              <w:t xml:space="preserve">Обучение </w:t>
            </w:r>
            <w:r w:rsidR="006E2E1A" w:rsidRPr="001D5907">
              <w:t xml:space="preserve"> техники броскам в прыжке с места 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броскам в прыжке с места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броски в движении после ловли мяча, изучаемый прием, передачи с отскоком от земли, штрафные броски; применять изучаемые приемы в учебной игре по всей площадке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A06864" w:rsidRDefault="00641EF9" w:rsidP="006E2E1A">
            <w:pPr>
              <w:pStyle w:val="western"/>
            </w:pPr>
            <w:r w:rsidRPr="00641EF9">
              <w:t>Гигиена, врачебный контроль и самоконтроль.</w:t>
            </w:r>
          </w:p>
          <w:p w:rsidR="006E2E1A" w:rsidRPr="001D5907" w:rsidRDefault="004E3D33" w:rsidP="006E2E1A">
            <w:pPr>
              <w:pStyle w:val="western"/>
            </w:pPr>
            <w:r>
              <w:t>Обучение</w:t>
            </w:r>
            <w:r w:rsidR="006E2E1A" w:rsidRPr="001D5907">
              <w:t xml:space="preserve"> техники передач одной рукой сбоку и одной рукой в прыжке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передач одной рукой сбоку и одной рукой в прыжке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выполнять броски в прыжке с места, изучаемые приемы, броски в движении, ведение мяча с обводкой предметов; учебная игра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6E2E1A" w:rsidRPr="001D5907" w:rsidRDefault="004E3D33" w:rsidP="006E2E1A">
            <w:pPr>
              <w:pStyle w:val="western"/>
            </w:pPr>
            <w:r>
              <w:t>Обучение</w:t>
            </w:r>
            <w:r w:rsidR="006E2E1A" w:rsidRPr="001D5907">
              <w:t xml:space="preserve"> техники передач на месте и в движении, бросков в прыжке после ведения мяча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передач на месте и в движении, бросков в прыжке после ведения мяча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передачи в парах, в тройках, броски в прыжке после ведения мяча, передачи одной рукой в прыжке с поворотом на 180*, ведение с обводкой линий штрафного броска; применять изучаемые приемы в учебной игре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Учет по технической подготовке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зачетных упражнений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выполнять на результат: штрафные броски, броски в прыжке с места, обводка области штрафного броска; применять изучаемые приемы в учебной игре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6E2E1A" w:rsidRPr="001D5907" w:rsidRDefault="00641EF9" w:rsidP="006E2E1A">
            <w:pPr>
              <w:pStyle w:val="western"/>
            </w:pPr>
            <w:r w:rsidRPr="00641EF9">
              <w:t xml:space="preserve">Правила игры мини-баскетбола, </w:t>
            </w:r>
            <w:r w:rsidRPr="00641EF9">
              <w:lastRenderedPageBreak/>
              <w:t>судейская жестикуляция и терминология.</w:t>
            </w:r>
            <w:r w:rsidRPr="00641EF9">
              <w:br/>
            </w:r>
            <w:r>
              <w:t xml:space="preserve">Обучение </w:t>
            </w:r>
            <w:r w:rsidR="006E2E1A" w:rsidRPr="001D5907">
              <w:t>техники передач и бросков в движении; опеки игрока без мяча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 xml:space="preserve">техники передач и бросков в движении; опеки игрока </w:t>
            </w:r>
            <w:r w:rsidRPr="001D5907">
              <w:lastRenderedPageBreak/>
              <w:t>без мяча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 xml:space="preserve">выполнять изучаемые приемы, ловли мяча в прыжке, броски в </w:t>
            </w:r>
            <w:r w:rsidRPr="001D5907">
              <w:lastRenderedPageBreak/>
              <w:t>прыжке после поворотов; применять изучаемые приемы в учебной игре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ведения и передач в движении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ведения и передач в движении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выполнять изучаемые приемы, взаимодействие 2 х 2, </w:t>
            </w:r>
            <w:proofErr w:type="spellStart"/>
            <w:r w:rsidRPr="001D5907">
              <w:t>броск</w:t>
            </w:r>
            <w:proofErr w:type="spellEnd"/>
            <w:r w:rsidRPr="001D5907">
              <w:t>; применять изучаемые приемы в учебной игре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641EF9" w:rsidRDefault="00641EF9" w:rsidP="00641EF9">
            <w:pPr>
              <w:spacing w:line="276" w:lineRule="auto"/>
              <w:rPr>
                <w:sz w:val="24"/>
                <w:szCs w:val="24"/>
              </w:rPr>
            </w:pPr>
            <w:r w:rsidRPr="00C12B3A">
              <w:rPr>
                <w:sz w:val="24"/>
                <w:szCs w:val="24"/>
              </w:rPr>
              <w:t>Психологическая подготовка баскетболиста.</w:t>
            </w:r>
            <w:r w:rsidRPr="00641EF9">
              <w:rPr>
                <w:sz w:val="24"/>
                <w:szCs w:val="24"/>
              </w:rPr>
              <w:t xml:space="preserve"> </w:t>
            </w:r>
          </w:p>
          <w:p w:rsidR="006E2E1A" w:rsidRPr="001D5907" w:rsidRDefault="00641EF9" w:rsidP="00641EF9">
            <w:pPr>
              <w:pStyle w:val="western"/>
              <w:spacing w:before="0" w:beforeAutospacing="0" w:after="0" w:afterAutospacing="0"/>
            </w:pPr>
            <w:r>
              <w:t xml:space="preserve">Обучение </w:t>
            </w:r>
            <w:r w:rsidR="006E2E1A" w:rsidRPr="001D5907">
              <w:t>техники передач одной рукой с поворотом и отвлекающим действиям на передачу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передач одной рукой с поворотом и отвлекающим действиям на передачу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изучаемые приемы, взаимодействие с центровым игроком, броски в движении; применять изучаемые приемы в учебной игре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отвлекающих действий на передачу с последующим проходом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отвлекающих действий на передачу с последующим проходом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изучаемый прием, отвлекающие действия на бросок, взаимодействие с центровым игроком, броски с большого расстояния; применять изучаемые приемы в учебной игре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отвлекающих действий на бросок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отвлекающих действий на бросок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изучаемый прием, перехват мяча, взаимодействие с центровым игроком, броски; применять изучаемые приемы в учебной игре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передач и ловли мяча одной рукой, выбивание и вырывание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передач и ловли мяча одной рукой, выбивание и вырывание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изучаемые приемы, опеку игрока, нормативы на результат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выбивания мяча после ведения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выбивания мяча после ведения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изучаемые приемы, передачи «убегающему игроку», ведение мяча, броски в движении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атаки двух нападающих против одного защитника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атаки двух нападающих против одного защитника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  <w:spacing w:after="0" w:afterAutospacing="0"/>
            </w:pPr>
            <w:r w:rsidRPr="001D5907">
              <w:t>выполнять изучаемый прием, ведение, передачи, броски левой рукой, ловля мяча, катящегося по площадке, взаимодействие 2 х 1;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выбивания мяча при ведении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изучаемый прием - в парах выбивание мяча при ведении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атака трех нападающих против двух защитников; броски в прыжке с сопротивлением защитника. Штрафные броски. </w:t>
            </w:r>
            <w:r w:rsidRPr="001D5907">
              <w:lastRenderedPageBreak/>
              <w:t>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передач одной рукой с поворотом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 одной рукой с поворотом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броски двумя руками снизу; добивание мяча в корзину; броски в прыжке с сопротивлением защитника.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Прием нормативов по технической подготовке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выполнять на результат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передач в движении в парах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повторить выбивание мяча при ведении</w:t>
            </w:r>
            <w:proofErr w:type="gramStart"/>
            <w:r w:rsidRPr="001D5907">
              <w:t xml:space="preserve"> ,</w:t>
            </w:r>
            <w:proofErr w:type="gramEnd"/>
            <w:r w:rsidRPr="001D5907">
              <w:t xml:space="preserve"> бег с ускорением по одной из боковых линий, после ускорения – бег в медленном темпе; .Передачи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передач в тройках в движении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 в тройках в движении (схема); быстрый прорыв – упражнения; перехват мяча; штрафные броски – 20 бросков.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передач в тройках в движении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передача в тройках в движении (схема); быстрый прорыв; передачи на месте; ведение мяча с различной высотой.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передач в движении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 в движении – упражнения; быстрый прорыв 2 х 1; 3 х 2; борьба за мяч, отскочившего от щита.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Закрепление техники борьбы за мяч, отскочившего от щита</w:t>
            </w:r>
            <w:proofErr w:type="gramEnd"/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борьба за мяч, отскочившего от щита – 3 х 3; быстрый прорыв (схема); передачи через центрового; броски в прыжке с сопротивлением – в парах; Учебная игра</w:t>
            </w:r>
            <w:proofErr w:type="gramEnd"/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передач мяча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 мяча – в парах меняя расстояние между собой; быстрый прорыв при начальном и спорном броске; нападение через центрового игрока; выбивание мяча;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Закрепление техники передач мяча, быстрый прорыв после </w:t>
            </w:r>
            <w:r w:rsidRPr="001D5907">
              <w:lastRenderedPageBreak/>
              <w:t>штрафного броска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Передачи мяча по кругу в движении; быстрый прорыв после штрафного броска; перехват мяча с выходом из-за спины противника </w:t>
            </w:r>
            <w:r w:rsidRPr="001D5907">
              <w:lastRenderedPageBreak/>
              <w:t>(схема).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передач в движении, нападение через центрового игрока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 в движении; нападение через центрового игрока; броски по корзине в прыжке и с места; штрафные броски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нападения через центрового, входящего в область штрафной площадки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Ведение мяча и выбивание; нападение через центрового, входящего в область штрафной площадки; заслоны; передачи мяча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Закрепление через </w:t>
            </w:r>
            <w:proofErr w:type="gramStart"/>
            <w:r w:rsidRPr="001D5907">
              <w:t>центрового</w:t>
            </w:r>
            <w:proofErr w:type="gramEnd"/>
            <w:r w:rsidRPr="001D5907">
              <w:t>, заслоны.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  <w:spacing w:after="0" w:afterAutospacing="0"/>
            </w:pPr>
            <w:r w:rsidRPr="001D5907">
              <w:t>Броски в движении с двух сторон; нападение через центрового, входящего в штрафную площадку; заслоны; добивание мяча в корзину;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передач. Разучивание нападения «тройкой»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Передачи; нападение «тройкой»- подводящие упражнения; обводка области штрафного броска; добивание мяча в корзину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броски со средних расстояний в прыжке. Учебная игра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передач. Разучивание нападения «тройкой»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Передачи; нападение «тройкой»- подводящие упражнения; обводка области штрафного броска; добивание мяча в корзину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броски со средних расстояний в прыжке. Учебная игра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Прием нормативов по технической подготовке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выполнить на результат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комбинаций при вбрасывании мяча из-за боковой линии. Заслоны. Техника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комбинаций при вбрасывании мяча из-за боковой линии. Заслоны. Техника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и тактики в игре, бросков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Учебная игра. Броски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Закрепление </w:t>
            </w:r>
            <w:r w:rsidRPr="001D5907">
              <w:lastRenderedPageBreak/>
              <w:t>техники и тактики в игре, бросков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 xml:space="preserve">технику изучаемых </w:t>
            </w:r>
            <w:r w:rsidRPr="001D5907">
              <w:lastRenderedPageBreak/>
              <w:t>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>Учебная игра. Броски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быстрого прорыва, заслона центровым игроком, техника игры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«Салки» мячом; Быстрый прорыв 2 Х 1, 3 Х 2; заслон центровым игроком; перехваты; штрафные броски</w:t>
            </w:r>
            <w:proofErr w:type="gramStart"/>
            <w:r w:rsidRPr="001D5907">
              <w:t xml:space="preserve"> .</w:t>
            </w:r>
            <w:proofErr w:type="gramEnd"/>
            <w:r w:rsidRPr="001D5907">
              <w:t>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быстрого прорыва, заслона центровым игроком, техника игры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«Салки» мячом; Быстрый прорыв 2 Х 1, 3 Х 2; заслон центровым игроком; перехваты; штрафные броски</w:t>
            </w:r>
            <w:proofErr w:type="gramStart"/>
            <w:r w:rsidRPr="001D5907">
              <w:t xml:space="preserve"> .</w:t>
            </w:r>
            <w:proofErr w:type="gramEnd"/>
            <w:r w:rsidRPr="001D5907">
              <w:t>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плотной защиты, заслона с выходом на получение мяча от центрального, техника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«Салки»; Встречная эстафета с передачами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плотной защиты, заслона с выходом на получение мяча от центрального, техника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«Салки»; Встречная эстафета с передачами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  <w:proofErr w:type="gramEnd"/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  <w:proofErr w:type="gramEnd"/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накрывания мяча при броске, наведение защитника на центрового игрока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Накрывание мяча при броске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накрывания мяча при броске, наведение защитника на центрового игрока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Накрывание мяча при броске</w:t>
            </w:r>
            <w:proofErr w:type="gramStart"/>
            <w:r w:rsidRPr="001D5907">
              <w:t xml:space="preserve"> ;</w:t>
            </w:r>
            <w:proofErr w:type="gramEnd"/>
            <w:r w:rsidRPr="001D5907">
              <w:t xml:space="preserve">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Закрепление техники борьбы за мяч, отскочившего от щита</w:t>
            </w:r>
            <w:proofErr w:type="gramEnd"/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Закрепление техники борьбы за мяч, отскочившего от щита</w:t>
            </w:r>
            <w:proofErr w:type="gramEnd"/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высоко летящего мяча одной рукой, нападение двумя центрами и их взаимодействие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Ловля высоко летящего мяча; нападение двумя центрами и их взаимодействия (схемы)</w:t>
            </w:r>
            <w:proofErr w:type="gramStart"/>
            <w:r w:rsidRPr="001D5907">
              <w:t>;в</w:t>
            </w:r>
            <w:proofErr w:type="gramEnd"/>
            <w:r w:rsidRPr="001D5907">
              <w:t>ыполнение технических приемов;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высоко летящего мяча одной рукой, нападение двумя центрами и их взаимодействие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Ловля высоко летящего мяча; нападение двумя центрами и их взаимодействия (схемы)</w:t>
            </w:r>
            <w:proofErr w:type="gramStart"/>
            <w:r w:rsidRPr="001D5907">
              <w:t>;в</w:t>
            </w:r>
            <w:proofErr w:type="gramEnd"/>
            <w:r w:rsidRPr="001D5907">
              <w:t>ыполнение технических приемов;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передач на максимальной скорости, нападение двумя центрами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Передачи на максимальной скорости; нападение двумя центрами; штрафной бросок – 20; Учебная игра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передач на максимальной скорости, нападение двумя центрами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Передачи на максимальной скорости; нападение двумя центрами; штрафной бросок – 20; Учебная игра 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пройденного материала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Учебная игра. ОФП.</w:t>
            </w:r>
          </w:p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пройденного материала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Учебная игра. ОФП.</w:t>
            </w:r>
          </w:p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ведения на максимальной скорости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ведения на максимальной скорости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Прием нормативов по технической и специальной подготовки</w:t>
            </w:r>
            <w:proofErr w:type="gramEnd"/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выполнить на результат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Бег челночным способом, бег на 30 м. с максимальной скоростью.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добивания мяча в корзину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Добивание мяча в корзину; переключени</w:t>
            </w:r>
            <w:proofErr w:type="gramStart"/>
            <w:r w:rsidRPr="001D5907">
              <w:t>я-</w:t>
            </w:r>
            <w:proofErr w:type="gramEnd"/>
            <w:r w:rsidRPr="001D5907">
              <w:t xml:space="preserve"> подводящие упражнения; броски в движении.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техники передач в парах, нападения тройкой с активным заслоном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Передачи в парах; нападение </w:t>
            </w:r>
            <w:proofErr w:type="gramStart"/>
            <w:r w:rsidRPr="001D5907">
              <w:t>в</w:t>
            </w:r>
            <w:proofErr w:type="gramEnd"/>
            <w:r w:rsidRPr="001D5907">
              <w:t xml:space="preserve"> </w:t>
            </w:r>
            <w:proofErr w:type="gramStart"/>
            <w:r w:rsidRPr="001D5907">
              <w:t>тройкой</w:t>
            </w:r>
            <w:proofErr w:type="gramEnd"/>
            <w:r w:rsidRPr="001D5907">
              <w:t xml:space="preserve"> с активным заслоном; броски с сопротивлением.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Закрепление техники бросков и передач в движении 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Броски и передачи в движении; плотная опека на ¾ площадки; выбивание мяча стоя на месте; броски в прыжке со среднего расстояния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ведения мяча, комбинации при выполнении штрафных бросков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Ведение мяча в парах; комбинации при выполнении штрафных бросков; освобождение от заслонов; перехваты мяча;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Закрепление техники борьбы за мяч, отскочившего от щита</w:t>
            </w:r>
            <w:proofErr w:type="gramEnd"/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 xml:space="preserve">Борьбы за мяч, отскочившего от щита выполняется на двух щитах; зонная защита 2+1+2 и игра против </w:t>
            </w:r>
            <w:proofErr w:type="spellStart"/>
            <w:r w:rsidRPr="001D5907">
              <w:t>неброски</w:t>
            </w:r>
            <w:proofErr w:type="spellEnd"/>
            <w:r w:rsidRPr="001D5907">
              <w:t xml:space="preserve"> с места с расстояния 6 – 7 </w:t>
            </w:r>
            <w:proofErr w:type="spellStart"/>
            <w:r w:rsidRPr="001D5907">
              <w:t>м</w:t>
            </w:r>
            <w:proofErr w:type="gramStart"/>
            <w:r w:rsidRPr="001D5907">
              <w:t>.У</w:t>
            </w:r>
            <w:proofErr w:type="gramEnd"/>
            <w:r w:rsidRPr="001D5907">
              <w:t>чебная</w:t>
            </w:r>
            <w:proofErr w:type="spellEnd"/>
            <w:r w:rsidRPr="001D5907">
              <w:t xml:space="preserve">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Закрепление бросков в движении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изучаемых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Броски в движении; зонная защита 3+2 (схема); зонная защита 2+3 (схема); упражнение «челнок»; передачи в парах;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Прием нормативов по технической и специальной подготовке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выполнить на результат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Сдача нормативов. 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proofErr w:type="gramStart"/>
            <w:r w:rsidRPr="001D5907">
              <w:t>Закрепление пройденного материала по технической и тактической подготовки</w:t>
            </w:r>
            <w:proofErr w:type="gramEnd"/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технику технических 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Учебная игра</w:t>
            </w:r>
          </w:p>
        </w:tc>
      </w:tr>
      <w:tr w:rsidR="006E2E1A" w:rsidRPr="001D5907" w:rsidTr="006E2E1A">
        <w:tc>
          <w:tcPr>
            <w:tcW w:w="567" w:type="dxa"/>
          </w:tcPr>
          <w:p w:rsidR="006E2E1A" w:rsidRPr="001D5907" w:rsidRDefault="006E2E1A" w:rsidP="00F3736E">
            <w:pPr>
              <w:rPr>
                <w:rFonts w:cs="Times New Roman"/>
                <w:sz w:val="24"/>
                <w:szCs w:val="24"/>
              </w:rPr>
            </w:pPr>
            <w:r w:rsidRPr="001D5907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</w:tcPr>
          <w:p w:rsidR="006E2E1A" w:rsidRPr="001D5907" w:rsidRDefault="006E2E1A" w:rsidP="006E2E1A">
            <w:pPr>
              <w:pStyle w:val="western"/>
            </w:pPr>
            <w:r w:rsidRPr="001D5907">
              <w:t>Совершенствовани</w:t>
            </w:r>
            <w:r w:rsidRPr="001D5907">
              <w:lastRenderedPageBreak/>
              <w:t>е в технических приемах</w:t>
            </w:r>
          </w:p>
        </w:tc>
        <w:tc>
          <w:tcPr>
            <w:tcW w:w="3119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 xml:space="preserve">технику изучаемых </w:t>
            </w:r>
            <w:r w:rsidRPr="001D5907">
              <w:lastRenderedPageBreak/>
              <w:t>приемов</w:t>
            </w:r>
          </w:p>
        </w:tc>
        <w:tc>
          <w:tcPr>
            <w:tcW w:w="3827" w:type="dxa"/>
          </w:tcPr>
          <w:p w:rsidR="006E2E1A" w:rsidRPr="001D5907" w:rsidRDefault="006E2E1A" w:rsidP="006E2E1A">
            <w:pPr>
              <w:pStyle w:val="western"/>
            </w:pPr>
            <w:r w:rsidRPr="001D5907">
              <w:lastRenderedPageBreak/>
              <w:t xml:space="preserve">Технические приемы; ловля мяча </w:t>
            </w:r>
            <w:r w:rsidRPr="001D5907">
              <w:lastRenderedPageBreak/>
              <w:t xml:space="preserve">двумя руками с </w:t>
            </w:r>
            <w:proofErr w:type="spellStart"/>
            <w:r w:rsidRPr="001D5907">
              <w:t>полуотскока</w:t>
            </w:r>
            <w:proofErr w:type="spellEnd"/>
            <w:r w:rsidRPr="001D5907">
              <w:t xml:space="preserve"> в движении; зонная защита 1+3+1; вбрасывание мяча из-за боковой линии с наведением на двух центровых; Учебная игра</w:t>
            </w:r>
          </w:p>
        </w:tc>
      </w:tr>
    </w:tbl>
    <w:p w:rsidR="00D6360F" w:rsidRPr="00DD0E50" w:rsidRDefault="00D6360F" w:rsidP="00CC424F">
      <w:pPr>
        <w:spacing w:line="276" w:lineRule="auto"/>
        <w:rPr>
          <w:sz w:val="24"/>
          <w:szCs w:val="24"/>
        </w:rPr>
      </w:pPr>
    </w:p>
    <w:sectPr w:rsidR="00D6360F" w:rsidRPr="00DD0E50" w:rsidSect="00DB2510">
      <w:pgSz w:w="11909" w:h="16834"/>
      <w:pgMar w:top="993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C6926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RTF_Num 15"/>
    <w:lvl w:ilvl="0">
      <w:start w:val="3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2">
    <w:nsid w:val="00000002"/>
    <w:multiLevelType w:val="multilevel"/>
    <w:tmpl w:val="2522DCB2"/>
    <w:name w:val="RTF_Num 14"/>
    <w:lvl w:ilvl="0">
      <w:start w:val="2"/>
      <w:numFmt w:val="decimal"/>
      <w:lvlText w:val="%1"/>
      <w:lvlJc w:val="left"/>
      <w:rPr>
        <w:rFonts w:ascii="Times New Roman CYR" w:hAnsi="Times New Roman CYR" w:cs="Times New Roman CYR"/>
      </w:rPr>
    </w:lvl>
    <w:lvl w:ilvl="1">
      <w:start w:val="4"/>
      <w:numFmt w:val="decimal"/>
      <w:isLgl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RTF_Num 13"/>
    <w:lvl w:ilvl="0">
      <w:start w:val="4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4">
    <w:nsid w:val="00000004"/>
    <w:multiLevelType w:val="singleLevel"/>
    <w:tmpl w:val="00000004"/>
    <w:name w:val="RTF_Num 12"/>
    <w:lvl w:ilvl="0">
      <w:start w:val="3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5">
    <w:nsid w:val="00000005"/>
    <w:multiLevelType w:val="singleLevel"/>
    <w:tmpl w:val="00000005"/>
    <w:name w:val="RTF_Num 11"/>
    <w:lvl w:ilvl="0">
      <w:start w:val="2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6">
    <w:nsid w:val="00000006"/>
    <w:multiLevelType w:val="singleLevel"/>
    <w:tmpl w:val="00000006"/>
    <w:name w:val="RTF_Num 10"/>
    <w:lvl w:ilvl="0">
      <w:start w:val="4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7">
    <w:nsid w:val="00000007"/>
    <w:multiLevelType w:val="singleLevel"/>
    <w:tmpl w:val="00000007"/>
    <w:name w:val="RTF_Num 9"/>
    <w:lvl w:ilvl="0">
      <w:start w:val="3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8">
    <w:nsid w:val="00000008"/>
    <w:multiLevelType w:val="singleLevel"/>
    <w:tmpl w:val="00000008"/>
    <w:name w:val="RTF_Num 8"/>
    <w:lvl w:ilvl="0">
      <w:start w:val="2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9">
    <w:nsid w:val="00000009"/>
    <w:multiLevelType w:val="singleLevel"/>
    <w:tmpl w:val="00000009"/>
    <w:name w:val="RTF_Num 7"/>
    <w:lvl w:ilvl="0">
      <w:start w:val="1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10">
    <w:nsid w:val="0000000A"/>
    <w:multiLevelType w:val="singleLevel"/>
    <w:tmpl w:val="0000000A"/>
    <w:name w:val="RTF_Num 5"/>
    <w:lvl w:ilvl="0">
      <w:start w:val="1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11">
    <w:nsid w:val="0000000B"/>
    <w:multiLevelType w:val="singleLevel"/>
    <w:tmpl w:val="0000000B"/>
    <w:name w:val="RTF_Num 4"/>
    <w:lvl w:ilvl="0">
      <w:start w:val="1"/>
      <w:numFmt w:val="decimal"/>
      <w:lvlText w:val="%1"/>
      <w:lvlJc w:val="left"/>
      <w:rPr>
        <w:rFonts w:ascii="Times New Roman CYR" w:hAnsi="Times New Roman CYR" w:cs="Times New Roman CYR"/>
      </w:rPr>
    </w:lvl>
  </w:abstractNum>
  <w:abstractNum w:abstractNumId="12">
    <w:nsid w:val="0000000C"/>
    <w:multiLevelType w:val="multilevel"/>
    <w:tmpl w:val="0000000C"/>
    <w:name w:val="RTF_Num 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3">
    <w:nsid w:val="06256EEC"/>
    <w:multiLevelType w:val="hybridMultilevel"/>
    <w:tmpl w:val="ABCA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F04BAB"/>
    <w:multiLevelType w:val="multilevel"/>
    <w:tmpl w:val="579C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1974D8"/>
    <w:multiLevelType w:val="multilevel"/>
    <w:tmpl w:val="C480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330908"/>
    <w:multiLevelType w:val="multilevel"/>
    <w:tmpl w:val="76CC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7F7824"/>
    <w:multiLevelType w:val="multilevel"/>
    <w:tmpl w:val="820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C8461D"/>
    <w:multiLevelType w:val="singleLevel"/>
    <w:tmpl w:val="1FD2460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22556165"/>
    <w:multiLevelType w:val="multilevel"/>
    <w:tmpl w:val="622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50546"/>
    <w:multiLevelType w:val="hybridMultilevel"/>
    <w:tmpl w:val="FD94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C57AA"/>
    <w:multiLevelType w:val="multilevel"/>
    <w:tmpl w:val="D05E3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D53577"/>
    <w:multiLevelType w:val="multilevel"/>
    <w:tmpl w:val="BAB68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F7E07"/>
    <w:multiLevelType w:val="multilevel"/>
    <w:tmpl w:val="5F6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505860"/>
    <w:multiLevelType w:val="hybridMultilevel"/>
    <w:tmpl w:val="1432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438A9"/>
    <w:multiLevelType w:val="multilevel"/>
    <w:tmpl w:val="B628C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C278E"/>
    <w:multiLevelType w:val="multilevel"/>
    <w:tmpl w:val="7268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654EB"/>
    <w:multiLevelType w:val="hybridMultilevel"/>
    <w:tmpl w:val="EFD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B69BF"/>
    <w:multiLevelType w:val="multilevel"/>
    <w:tmpl w:val="19AA0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81DD3"/>
    <w:multiLevelType w:val="singleLevel"/>
    <w:tmpl w:val="CBF645F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0">
    <w:nsid w:val="64F83C96"/>
    <w:multiLevelType w:val="hybridMultilevel"/>
    <w:tmpl w:val="FBB8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282A2B"/>
    <w:multiLevelType w:val="multilevel"/>
    <w:tmpl w:val="F6F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573B42"/>
    <w:multiLevelType w:val="multilevel"/>
    <w:tmpl w:val="24AA0A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566DF1"/>
    <w:multiLevelType w:val="singleLevel"/>
    <w:tmpl w:val="0F2C8A76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4">
    <w:nsid w:val="7A1416AF"/>
    <w:multiLevelType w:val="multilevel"/>
    <w:tmpl w:val="EA4C2E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7150B"/>
    <w:multiLevelType w:val="singleLevel"/>
    <w:tmpl w:val="DDA6ADCA"/>
    <w:lvl w:ilvl="0">
      <w:start w:val="7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6">
    <w:nsid w:val="7B8C06C6"/>
    <w:multiLevelType w:val="multilevel"/>
    <w:tmpl w:val="07BE4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891D05"/>
    <w:multiLevelType w:val="singleLevel"/>
    <w:tmpl w:val="DBFA8362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18"/>
  </w:num>
  <w:num w:numId="5">
    <w:abstractNumId w:val="35"/>
  </w:num>
  <w:num w:numId="6">
    <w:abstractNumId w:val="3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30"/>
  </w:num>
  <w:num w:numId="20">
    <w:abstractNumId w:val="13"/>
  </w:num>
  <w:num w:numId="21">
    <w:abstractNumId w:val="20"/>
  </w:num>
  <w:num w:numId="22">
    <w:abstractNumId w:val="27"/>
  </w:num>
  <w:num w:numId="23">
    <w:abstractNumId w:val="24"/>
  </w:num>
  <w:num w:numId="24">
    <w:abstractNumId w:val="31"/>
  </w:num>
  <w:num w:numId="25">
    <w:abstractNumId w:val="28"/>
  </w:num>
  <w:num w:numId="26">
    <w:abstractNumId w:val="23"/>
  </w:num>
  <w:num w:numId="27">
    <w:abstractNumId w:val="17"/>
  </w:num>
  <w:num w:numId="28">
    <w:abstractNumId w:val="26"/>
  </w:num>
  <w:num w:numId="29">
    <w:abstractNumId w:val="16"/>
  </w:num>
  <w:num w:numId="30">
    <w:abstractNumId w:val="22"/>
  </w:num>
  <w:num w:numId="31">
    <w:abstractNumId w:val="21"/>
  </w:num>
  <w:num w:numId="32">
    <w:abstractNumId w:val="25"/>
  </w:num>
  <w:num w:numId="33">
    <w:abstractNumId w:val="36"/>
  </w:num>
  <w:num w:numId="34">
    <w:abstractNumId w:val="14"/>
  </w:num>
  <w:num w:numId="35">
    <w:abstractNumId w:val="19"/>
  </w:num>
  <w:num w:numId="36">
    <w:abstractNumId w:val="15"/>
  </w:num>
  <w:num w:numId="37">
    <w:abstractNumId w:val="3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33EE1"/>
    <w:rsid w:val="000475AA"/>
    <w:rsid w:val="000622FF"/>
    <w:rsid w:val="00084F04"/>
    <w:rsid w:val="000A62FE"/>
    <w:rsid w:val="000F321F"/>
    <w:rsid w:val="000F5615"/>
    <w:rsid w:val="00110F2C"/>
    <w:rsid w:val="00150A54"/>
    <w:rsid w:val="00185829"/>
    <w:rsid w:val="001B2D4E"/>
    <w:rsid w:val="001B3DE9"/>
    <w:rsid w:val="001C6226"/>
    <w:rsid w:val="001C6F34"/>
    <w:rsid w:val="001D5FFB"/>
    <w:rsid w:val="00203A2B"/>
    <w:rsid w:val="00212515"/>
    <w:rsid w:val="0022027F"/>
    <w:rsid w:val="00230D07"/>
    <w:rsid w:val="00263F03"/>
    <w:rsid w:val="00273BC9"/>
    <w:rsid w:val="002863A0"/>
    <w:rsid w:val="00292902"/>
    <w:rsid w:val="002B7894"/>
    <w:rsid w:val="003754EC"/>
    <w:rsid w:val="003D1219"/>
    <w:rsid w:val="003D51E6"/>
    <w:rsid w:val="003E18C1"/>
    <w:rsid w:val="003E1E0F"/>
    <w:rsid w:val="00437500"/>
    <w:rsid w:val="00455A56"/>
    <w:rsid w:val="004715BB"/>
    <w:rsid w:val="004C10B8"/>
    <w:rsid w:val="004E3D33"/>
    <w:rsid w:val="004E5CDA"/>
    <w:rsid w:val="00500CF6"/>
    <w:rsid w:val="00525F27"/>
    <w:rsid w:val="0052762E"/>
    <w:rsid w:val="005404DF"/>
    <w:rsid w:val="00583AD6"/>
    <w:rsid w:val="005A6E66"/>
    <w:rsid w:val="005B2276"/>
    <w:rsid w:val="00620BB5"/>
    <w:rsid w:val="00641076"/>
    <w:rsid w:val="00641EF9"/>
    <w:rsid w:val="00642AC6"/>
    <w:rsid w:val="006929B4"/>
    <w:rsid w:val="00694C13"/>
    <w:rsid w:val="006A596E"/>
    <w:rsid w:val="006A7CA2"/>
    <w:rsid w:val="006C46D4"/>
    <w:rsid w:val="006C65E9"/>
    <w:rsid w:val="006E1C6D"/>
    <w:rsid w:val="006E2E1A"/>
    <w:rsid w:val="006E5D47"/>
    <w:rsid w:val="006F3BBC"/>
    <w:rsid w:val="007056FE"/>
    <w:rsid w:val="0073178F"/>
    <w:rsid w:val="00733EE1"/>
    <w:rsid w:val="007340A0"/>
    <w:rsid w:val="007C57FB"/>
    <w:rsid w:val="007C63B6"/>
    <w:rsid w:val="00851ED1"/>
    <w:rsid w:val="00882DC3"/>
    <w:rsid w:val="008F7166"/>
    <w:rsid w:val="00900A0D"/>
    <w:rsid w:val="00954B90"/>
    <w:rsid w:val="00957D39"/>
    <w:rsid w:val="00983A6F"/>
    <w:rsid w:val="00992A27"/>
    <w:rsid w:val="009A2396"/>
    <w:rsid w:val="009A2D5D"/>
    <w:rsid w:val="009B077D"/>
    <w:rsid w:val="009B362C"/>
    <w:rsid w:val="009B3B54"/>
    <w:rsid w:val="00A06864"/>
    <w:rsid w:val="00A06BFD"/>
    <w:rsid w:val="00A7623C"/>
    <w:rsid w:val="00A80052"/>
    <w:rsid w:val="00AA021C"/>
    <w:rsid w:val="00AA1F8D"/>
    <w:rsid w:val="00AC3521"/>
    <w:rsid w:val="00B1012F"/>
    <w:rsid w:val="00B1790A"/>
    <w:rsid w:val="00B35235"/>
    <w:rsid w:val="00B57719"/>
    <w:rsid w:val="00B740E2"/>
    <w:rsid w:val="00B8590C"/>
    <w:rsid w:val="00BA3D45"/>
    <w:rsid w:val="00BB7033"/>
    <w:rsid w:val="00BE09FF"/>
    <w:rsid w:val="00C07A0D"/>
    <w:rsid w:val="00C12B3A"/>
    <w:rsid w:val="00C1363B"/>
    <w:rsid w:val="00C139DF"/>
    <w:rsid w:val="00C43A33"/>
    <w:rsid w:val="00C44C09"/>
    <w:rsid w:val="00C774C9"/>
    <w:rsid w:val="00CB12B0"/>
    <w:rsid w:val="00CC1579"/>
    <w:rsid w:val="00CC424F"/>
    <w:rsid w:val="00CD4964"/>
    <w:rsid w:val="00D02868"/>
    <w:rsid w:val="00D32F3E"/>
    <w:rsid w:val="00D6360F"/>
    <w:rsid w:val="00DA160E"/>
    <w:rsid w:val="00DB2510"/>
    <w:rsid w:val="00DD0E50"/>
    <w:rsid w:val="00DF4A04"/>
    <w:rsid w:val="00E52C21"/>
    <w:rsid w:val="00E56983"/>
    <w:rsid w:val="00E63D2D"/>
    <w:rsid w:val="00E67965"/>
    <w:rsid w:val="00E9251B"/>
    <w:rsid w:val="00EB580A"/>
    <w:rsid w:val="00EF3246"/>
    <w:rsid w:val="00EF6DD8"/>
    <w:rsid w:val="00F02858"/>
    <w:rsid w:val="00F121CC"/>
    <w:rsid w:val="00F23A24"/>
    <w:rsid w:val="00F3168E"/>
    <w:rsid w:val="00F3736E"/>
    <w:rsid w:val="00FA211A"/>
    <w:rsid w:val="00FA4EC1"/>
    <w:rsid w:val="00FD0031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F4A04"/>
    <w:pPr>
      <w:widowControl/>
      <w:autoSpaceDE/>
      <w:autoSpaceDN/>
      <w:adjustRightInd/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F4A04"/>
    <w:rPr>
      <w:rFonts w:ascii="Calibri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C1363B"/>
    <w:pPr>
      <w:ind w:left="720"/>
    </w:pPr>
  </w:style>
  <w:style w:type="paragraph" w:styleId="a4">
    <w:name w:val="Balloon Text"/>
    <w:basedOn w:val="a"/>
    <w:link w:val="a5"/>
    <w:uiPriority w:val="99"/>
    <w:semiHidden/>
    <w:rsid w:val="000F5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561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C6F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8005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a"/>
    <w:rsid w:val="00D636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AA02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F4A04"/>
    <w:pPr>
      <w:widowControl/>
      <w:autoSpaceDE/>
      <w:autoSpaceDN/>
      <w:adjustRightInd/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F4A04"/>
    <w:rPr>
      <w:rFonts w:ascii="Calibri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C1363B"/>
    <w:pPr>
      <w:ind w:left="720"/>
    </w:pPr>
  </w:style>
  <w:style w:type="paragraph" w:styleId="a4">
    <w:name w:val="Balloon Text"/>
    <w:basedOn w:val="a"/>
    <w:link w:val="a5"/>
    <w:uiPriority w:val="99"/>
    <w:semiHidden/>
    <w:rsid w:val="000F5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561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C6F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8005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a"/>
    <w:rsid w:val="00D636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2B55-D110-4950-9432-1CCF9104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 по безопасности</dc:creator>
  <cp:lastModifiedBy>79506193127</cp:lastModifiedBy>
  <cp:revision>14</cp:revision>
  <cp:lastPrinted>2016-02-11T08:56:00Z</cp:lastPrinted>
  <dcterms:created xsi:type="dcterms:W3CDTF">2013-10-08T12:12:00Z</dcterms:created>
  <dcterms:modified xsi:type="dcterms:W3CDTF">2024-03-25T10:49:00Z</dcterms:modified>
</cp:coreProperties>
</file>